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BEBC9" w14:textId="77777777" w:rsidR="000514D6" w:rsidRPr="005D6B22" w:rsidRDefault="00D27A81" w:rsidP="000514D6">
      <w:pPr>
        <w:pStyle w:val="Lijn"/>
      </w:pPr>
      <w:r>
        <w:rPr>
          <w:noProof/>
        </w:rPr>
        <w:pict w14:anchorId="561212D1">
          <v:rect id="_x0000_i1025" alt="" style="width:453.6pt;height:.05pt;mso-width-percent:0;mso-height-percent:0;mso-width-percent:0;mso-height-percent:0" o:hralign="center" o:hrstd="t" o:hr="t" fillcolor="#aca899" stroked="f"/>
        </w:pict>
      </w:r>
    </w:p>
    <w:p w14:paraId="06015D7B" w14:textId="77777777" w:rsidR="000514D6" w:rsidRPr="005D6B22" w:rsidRDefault="000514D6" w:rsidP="000514D6">
      <w:pPr>
        <w:pStyle w:val="Deel"/>
      </w:pPr>
      <w:bookmarkStart w:id="0" w:name="_Toc277080720"/>
      <w:bookmarkStart w:id="1" w:name="_Toc277080921"/>
      <w:bookmarkStart w:id="2" w:name="_Toc324948932"/>
      <w:bookmarkStart w:id="3" w:name="_Toc324948948"/>
      <w:r w:rsidRPr="005D6B22">
        <w:t>DEEL 1</w:t>
      </w:r>
      <w:r w:rsidRPr="005D6B22">
        <w:tab/>
        <w:t>RUWBOUW</w:t>
      </w:r>
      <w:bookmarkEnd w:id="0"/>
      <w:bookmarkEnd w:id="1"/>
      <w:bookmarkEnd w:id="2"/>
      <w:bookmarkEnd w:id="3"/>
    </w:p>
    <w:p w14:paraId="7D6BFAE4" w14:textId="77777777" w:rsidR="000514D6" w:rsidRPr="005D6B22" w:rsidRDefault="000514D6" w:rsidP="000514D6">
      <w:pPr>
        <w:pStyle w:val="Kop1"/>
        <w:rPr>
          <w:lang w:val="nl-BE"/>
        </w:rPr>
      </w:pPr>
      <w:bookmarkStart w:id="4" w:name="_Toc277080721"/>
      <w:bookmarkStart w:id="5" w:name="_Toc277080922"/>
      <w:bookmarkStart w:id="6" w:name="_Toc324948933"/>
      <w:bookmarkStart w:id="7" w:name="_Toc324948949"/>
      <w:r w:rsidRPr="005D6B22">
        <w:rPr>
          <w:lang w:val="nl-BE"/>
        </w:rPr>
        <w:t>LOT 18</w:t>
      </w:r>
      <w:r w:rsidRPr="005D6B22">
        <w:rPr>
          <w:lang w:val="nl-BE"/>
        </w:rPr>
        <w:tab/>
        <w:t>GEVELAFWERKINGEN</w:t>
      </w:r>
      <w:bookmarkEnd w:id="4"/>
      <w:bookmarkEnd w:id="5"/>
      <w:bookmarkEnd w:id="6"/>
      <w:bookmarkEnd w:id="7"/>
    </w:p>
    <w:p w14:paraId="3284FA69" w14:textId="77777777" w:rsidR="000514D6" w:rsidRPr="005D6B22" w:rsidRDefault="000514D6" w:rsidP="000514D6">
      <w:pPr>
        <w:pStyle w:val="Hoofdstuk"/>
      </w:pPr>
      <w:bookmarkStart w:id="8" w:name="_Toc277080722"/>
      <w:bookmarkStart w:id="9" w:name="_Toc277080923"/>
      <w:bookmarkStart w:id="10" w:name="_Toc324948934"/>
      <w:bookmarkStart w:id="11" w:name="_Toc324948950"/>
      <w:r w:rsidRPr="005D6B22">
        <w:t>18.</w:t>
      </w:r>
      <w:r w:rsidR="001D1490">
        <w:t>6</w:t>
      </w:r>
      <w:r w:rsidRPr="005D6B22">
        <w:t>0.--.</w:t>
      </w:r>
      <w:r w:rsidRPr="005D6B22">
        <w:tab/>
      </w:r>
      <w:bookmarkEnd w:id="8"/>
      <w:bookmarkEnd w:id="9"/>
      <w:bookmarkEnd w:id="10"/>
      <w:bookmarkEnd w:id="11"/>
      <w:r w:rsidR="001D1490">
        <w:t>GEVELBEKLEDING MET PROFIELELEMENTEN EN _PLATEN</w:t>
      </w:r>
      <w:r>
        <w:t xml:space="preserve"> PLATEN  </w:t>
      </w:r>
    </w:p>
    <w:p w14:paraId="3287521B" w14:textId="77777777" w:rsidR="000514D6" w:rsidRPr="005D6B22" w:rsidRDefault="000514D6" w:rsidP="000514D6">
      <w:pPr>
        <w:pStyle w:val="Hoofdgroep"/>
      </w:pPr>
      <w:bookmarkStart w:id="12" w:name="_Toc277080723"/>
      <w:bookmarkStart w:id="13" w:name="_Toc277080924"/>
      <w:bookmarkStart w:id="14" w:name="_Toc324948935"/>
      <w:bookmarkStart w:id="15" w:name="_Toc324948951"/>
      <w:r w:rsidRPr="005D6B22">
        <w:t>18.</w:t>
      </w:r>
      <w:r w:rsidR="001D1490">
        <w:t>61</w:t>
      </w:r>
      <w:r w:rsidRPr="005D6B22">
        <w:t>.00.</w:t>
      </w:r>
      <w:r w:rsidRPr="005D6B22">
        <w:tab/>
      </w:r>
      <w:r w:rsidR="001D1490">
        <w:t>PROFIELPLATEN</w:t>
      </w:r>
      <w:r w:rsidRPr="005D6B22">
        <w:t>.</w:t>
      </w:r>
      <w:bookmarkEnd w:id="12"/>
      <w:bookmarkEnd w:id="13"/>
      <w:bookmarkEnd w:id="14"/>
      <w:bookmarkEnd w:id="15"/>
    </w:p>
    <w:p w14:paraId="0C65A5FC" w14:textId="77777777" w:rsidR="000514D6" w:rsidRPr="005D6B22" w:rsidRDefault="000514D6" w:rsidP="000514D6">
      <w:pPr>
        <w:pStyle w:val="Kop2"/>
        <w:rPr>
          <w:lang w:val="nl-BE"/>
        </w:rPr>
      </w:pPr>
      <w:bookmarkStart w:id="16" w:name="_Toc277080724"/>
      <w:bookmarkStart w:id="17" w:name="_Toc277080925"/>
      <w:bookmarkStart w:id="18" w:name="_Toc324948936"/>
      <w:bookmarkStart w:id="19" w:name="_Toc324948952"/>
      <w:r w:rsidRPr="005D6B22">
        <w:rPr>
          <w:bCs/>
          <w:color w:val="0000FF"/>
          <w:lang w:val="nl-BE"/>
        </w:rPr>
        <w:t>18.</w:t>
      </w:r>
      <w:r w:rsidR="0047609A">
        <w:rPr>
          <w:bCs/>
          <w:color w:val="0000FF"/>
          <w:lang w:val="nl-BE"/>
        </w:rPr>
        <w:t>61</w:t>
      </w:r>
      <w:r w:rsidRPr="005D6B22">
        <w:rPr>
          <w:bCs/>
          <w:color w:val="0000FF"/>
          <w:lang w:val="nl-BE"/>
        </w:rPr>
        <w:t>.</w:t>
      </w:r>
      <w:r w:rsidR="0047609A">
        <w:rPr>
          <w:bCs/>
          <w:color w:val="0000FF"/>
          <w:lang w:val="nl-BE"/>
        </w:rPr>
        <w:t>11</w:t>
      </w:r>
      <w:r w:rsidRPr="005D6B22">
        <w:rPr>
          <w:bCs/>
          <w:color w:val="0000FF"/>
          <w:lang w:val="nl-BE"/>
        </w:rPr>
        <w:t>.</w:t>
      </w:r>
      <w:r w:rsidRPr="005D6B22">
        <w:rPr>
          <w:rStyle w:val="Kop1Char"/>
          <w:lang w:val="nl-BE"/>
        </w:rPr>
        <w:tab/>
        <w:t xml:space="preserve">Gevelafwerkingen, </w:t>
      </w:r>
      <w:r w:rsidR="001D1490">
        <w:rPr>
          <w:rStyle w:val="Kop1Char"/>
          <w:lang w:val="nl-BE"/>
        </w:rPr>
        <w:t>profielplaten / plankprofielen,</w:t>
      </w:r>
      <w:r w:rsidRPr="005D6B22">
        <w:rPr>
          <w:rStyle w:val="Kop1Char"/>
          <w:lang w:val="nl-BE"/>
        </w:rPr>
        <w:t xml:space="preserve"> alg.</w:t>
      </w:r>
      <w:bookmarkEnd w:id="16"/>
      <w:bookmarkEnd w:id="17"/>
      <w:r w:rsidRPr="005D6B22">
        <w:rPr>
          <w:rStyle w:val="RevisieDatum"/>
          <w:lang w:val="nl-BE"/>
        </w:rPr>
        <w:t xml:space="preserve"> </w:t>
      </w:r>
      <w:bookmarkEnd w:id="18"/>
      <w:bookmarkEnd w:id="19"/>
    </w:p>
    <w:p w14:paraId="329D75A9" w14:textId="77777777" w:rsidR="000514D6" w:rsidRPr="005D6B22" w:rsidRDefault="00D27A81" w:rsidP="000514D6">
      <w:pPr>
        <w:pStyle w:val="Lijn"/>
      </w:pPr>
      <w:r>
        <w:rPr>
          <w:noProof/>
        </w:rPr>
        <w:pict w14:anchorId="65C96711">
          <v:rect id="_x0000_i1026" alt="" style="width:453.6pt;height:.05pt;mso-width-percent:0;mso-height-percent:0;mso-width-percent:0;mso-height-percent:0" o:hralign="center" o:hrstd="t" o:hr="t" fillcolor="#aca899" stroked="f"/>
        </w:pict>
      </w:r>
    </w:p>
    <w:p w14:paraId="5DB7A850" w14:textId="77777777" w:rsidR="000514D6" w:rsidRPr="005D6B22" w:rsidRDefault="000514D6" w:rsidP="000514D6">
      <w:pPr>
        <w:pStyle w:val="Kop5"/>
        <w:rPr>
          <w:lang w:val="nl-BE"/>
        </w:rPr>
      </w:pPr>
      <w:r w:rsidRPr="005D6B22">
        <w:rPr>
          <w:rStyle w:val="Kop5BlauwChar"/>
          <w:lang w:val="nl-BE"/>
        </w:rPr>
        <w:t>.10.</w:t>
      </w:r>
      <w:r w:rsidRPr="005D6B22">
        <w:rPr>
          <w:lang w:val="nl-BE"/>
        </w:rPr>
        <w:tab/>
        <w:t>OMVANG</w:t>
      </w:r>
    </w:p>
    <w:p w14:paraId="69C0EFAF" w14:textId="77777777" w:rsidR="000514D6" w:rsidRPr="005D6B22" w:rsidRDefault="000514D6" w:rsidP="000514D6">
      <w:pPr>
        <w:pStyle w:val="Kop6"/>
        <w:rPr>
          <w:lang w:val="nl-BE"/>
        </w:rPr>
      </w:pPr>
      <w:r w:rsidRPr="005D6B22">
        <w:rPr>
          <w:lang w:val="nl-BE"/>
        </w:rPr>
        <w:t>.12.</w:t>
      </w:r>
      <w:r w:rsidRPr="005D6B22">
        <w:rPr>
          <w:lang w:val="nl-BE"/>
        </w:rPr>
        <w:tab/>
        <w:t>De werken omvatten:</w:t>
      </w:r>
    </w:p>
    <w:p w14:paraId="29B7F89F" w14:textId="77777777" w:rsidR="000514D6" w:rsidRPr="00E77200" w:rsidRDefault="000514D6" w:rsidP="000514D6">
      <w:pPr>
        <w:pStyle w:val="81"/>
      </w:pPr>
      <w:r w:rsidRPr="005D6B22">
        <w:t>-</w:t>
      </w:r>
      <w:r w:rsidRPr="005D6B22">
        <w:tab/>
        <w:t>De levering, de opslag, de plaatsing en de uitlijning van</w:t>
      </w:r>
      <w:r w:rsidR="0047609A">
        <w:t xml:space="preserve"> de gevelbekleding met plankprofielen</w:t>
      </w:r>
      <w:r w:rsidRPr="00E77200">
        <w:t>.</w:t>
      </w:r>
    </w:p>
    <w:p w14:paraId="11C9C2C2" w14:textId="77777777" w:rsidR="000514D6" w:rsidRPr="005D6B22" w:rsidRDefault="000514D6" w:rsidP="000514D6">
      <w:pPr>
        <w:pStyle w:val="81"/>
      </w:pPr>
      <w:r w:rsidRPr="005D6B22">
        <w:t>-</w:t>
      </w:r>
      <w:r w:rsidRPr="005D6B22">
        <w:tab/>
        <w:t>Het maken van de nodige openingen.</w:t>
      </w:r>
    </w:p>
    <w:p w14:paraId="04413B89" w14:textId="77777777" w:rsidR="000514D6" w:rsidRPr="005D6B22" w:rsidRDefault="000514D6" w:rsidP="000514D6">
      <w:pPr>
        <w:pStyle w:val="81"/>
      </w:pPr>
      <w:r w:rsidRPr="005D6B22">
        <w:t>-</w:t>
      </w:r>
      <w:r w:rsidRPr="005D6B22">
        <w:tab/>
        <w:t>De levering en plaatsing van de systeemcomponenten, nodige speciale stukken, en bevestigingsmiddelen.</w:t>
      </w:r>
    </w:p>
    <w:p w14:paraId="5595ACF1" w14:textId="77777777" w:rsidR="000514D6" w:rsidRPr="005D6B22" w:rsidRDefault="000514D6" w:rsidP="000514D6">
      <w:pPr>
        <w:pStyle w:val="Kop6"/>
        <w:rPr>
          <w:lang w:val="nl-BE"/>
        </w:rPr>
      </w:pPr>
      <w:r w:rsidRPr="005D6B22">
        <w:rPr>
          <w:lang w:val="nl-BE"/>
        </w:rPr>
        <w:t>.13.</w:t>
      </w:r>
      <w:r w:rsidRPr="005D6B22">
        <w:rPr>
          <w:lang w:val="nl-BE"/>
        </w:rPr>
        <w:tab/>
        <w:t>Tevens in deze post inbegrepen:</w:t>
      </w:r>
    </w:p>
    <w:p w14:paraId="6A187FE7" w14:textId="77777777" w:rsidR="000514D6" w:rsidRPr="005D6B22" w:rsidRDefault="000514D6" w:rsidP="000514D6">
      <w:pPr>
        <w:pStyle w:val="81"/>
      </w:pPr>
      <w:r w:rsidRPr="005D6B22">
        <w:t>-</w:t>
      </w:r>
      <w:r w:rsidRPr="005D6B22">
        <w:tab/>
        <w:t>Het wegnemen van alle deeltjes (b.v. metalen bramen, deeltjes), afkomstig van de plaatsing (doorboring).</w:t>
      </w:r>
    </w:p>
    <w:p w14:paraId="48EF9F67" w14:textId="77777777" w:rsidR="000514D6" w:rsidRPr="005D6B22" w:rsidRDefault="000514D6" w:rsidP="000514D6">
      <w:pPr>
        <w:pStyle w:val="81"/>
      </w:pPr>
      <w:r w:rsidRPr="005D6B22">
        <w:t>-</w:t>
      </w:r>
      <w:r w:rsidRPr="005D6B22">
        <w:tab/>
        <w:t>Het wegnemen van alle afval, verpakkingsresten, enz.</w:t>
      </w:r>
    </w:p>
    <w:p w14:paraId="2BC30E22" w14:textId="77777777" w:rsidR="000514D6" w:rsidRPr="005D6B22" w:rsidRDefault="000514D6" w:rsidP="000514D6">
      <w:pPr>
        <w:pStyle w:val="81"/>
      </w:pPr>
      <w:r w:rsidRPr="005D6B22">
        <w:t>-</w:t>
      </w:r>
      <w:r w:rsidRPr="005D6B22">
        <w:tab/>
        <w:t>De voorlopige bescherming tegen bevuiling.</w:t>
      </w:r>
    </w:p>
    <w:p w14:paraId="7501EE6A" w14:textId="77777777" w:rsidR="000514D6" w:rsidRPr="005D6B22" w:rsidRDefault="000514D6" w:rsidP="000514D6">
      <w:pPr>
        <w:pStyle w:val="81"/>
        <w:rPr>
          <w:rStyle w:val="OptieChar"/>
        </w:rPr>
      </w:pPr>
      <w:r w:rsidRPr="005D6B22">
        <w:rPr>
          <w:rStyle w:val="OptieChar"/>
        </w:rPr>
        <w:t>#-</w:t>
      </w:r>
      <w:r w:rsidRPr="005D6B22">
        <w:rPr>
          <w:rStyle w:val="OptieChar"/>
        </w:rPr>
        <w:tab/>
        <w:t xml:space="preserve">De plaatsing en het wegnemen van stellingen, afdekzeilen nodig bij de uitvoering en het plaatsen van de </w:t>
      </w:r>
      <w:r w:rsidR="00E77200">
        <w:rPr>
          <w:rStyle w:val="OptieChar"/>
        </w:rPr>
        <w:t>gevelafwerking</w:t>
      </w:r>
      <w:r w:rsidRPr="005D6B22">
        <w:rPr>
          <w:rStyle w:val="OptieChar"/>
        </w:rPr>
        <w:t>.</w:t>
      </w:r>
    </w:p>
    <w:p w14:paraId="66243DF5" w14:textId="77777777" w:rsidR="000514D6" w:rsidRPr="005D6B22" w:rsidRDefault="000514D6" w:rsidP="000514D6">
      <w:pPr>
        <w:pStyle w:val="Kop6"/>
        <w:rPr>
          <w:lang w:val="nl-BE"/>
        </w:rPr>
      </w:pPr>
      <w:r w:rsidRPr="005D6B22">
        <w:rPr>
          <w:lang w:val="nl-BE"/>
        </w:rPr>
        <w:t>.14.</w:t>
      </w:r>
      <w:r w:rsidRPr="005D6B22">
        <w:rPr>
          <w:lang w:val="nl-BE"/>
        </w:rPr>
        <w:tab/>
        <w:t>Niet in deze post inbegrepen:</w:t>
      </w:r>
    </w:p>
    <w:p w14:paraId="1769DE1C" w14:textId="77777777" w:rsidR="000514D6" w:rsidRPr="005D6B22" w:rsidRDefault="000514D6" w:rsidP="000514D6">
      <w:pPr>
        <w:pStyle w:val="81"/>
      </w:pPr>
      <w:r w:rsidRPr="005D6B22">
        <w:t>-</w:t>
      </w:r>
      <w:r w:rsidRPr="005D6B22">
        <w:tab/>
        <w:t>De levering en plaatsing van de secundaire draagstructuur (tussenliggende constructieregels) van de gevelbekleding en hun bevestigingsmiddelen.</w:t>
      </w:r>
    </w:p>
    <w:p w14:paraId="537AA68C" w14:textId="77777777" w:rsidR="000514D6" w:rsidRPr="005D6B22" w:rsidRDefault="000514D6" w:rsidP="000514D6">
      <w:pPr>
        <w:pStyle w:val="81"/>
      </w:pPr>
      <w:r w:rsidRPr="005D6B22">
        <w:t>-</w:t>
      </w:r>
      <w:r w:rsidRPr="005D6B22">
        <w:tab/>
        <w:t>De speciale elementen voor het corrigeren van belangrijke maar te voorziene vervormingen, van de eventuele wijzigingen van afmetingen, overlast van de ruwbouw, enz.</w:t>
      </w:r>
    </w:p>
    <w:p w14:paraId="2354228D" w14:textId="77777777" w:rsidR="000514D6" w:rsidRPr="005D6B22" w:rsidRDefault="000514D6" w:rsidP="000514D6">
      <w:pPr>
        <w:pStyle w:val="81"/>
      </w:pPr>
      <w:r w:rsidRPr="005D6B22">
        <w:rPr>
          <w:rStyle w:val="OptieChar"/>
        </w:rPr>
        <w:t>#-</w:t>
      </w:r>
      <w:r w:rsidRPr="005D6B22">
        <w:rPr>
          <w:rStyle w:val="OptieChar"/>
        </w:rPr>
        <w:tab/>
      </w:r>
      <w:r w:rsidRPr="005D6B22">
        <w:rPr>
          <w:rStyle w:val="OptieChar"/>
          <w:highlight w:val="yellow"/>
        </w:rPr>
        <w:t>...</w:t>
      </w:r>
    </w:p>
    <w:p w14:paraId="6DBE3EF5" w14:textId="77777777" w:rsidR="000514D6" w:rsidRPr="005D6B22" w:rsidRDefault="00D27A81" w:rsidP="000514D6">
      <w:pPr>
        <w:pStyle w:val="Lijn"/>
      </w:pPr>
      <w:r>
        <w:rPr>
          <w:noProof/>
        </w:rPr>
        <w:pict w14:anchorId="30719B8C">
          <v:rect id="_x0000_i1027" alt="" style="width:453.6pt;height:.05pt;mso-width-percent:0;mso-height-percent:0;mso-width-percent:0;mso-height-percent:0" o:hralign="center" o:hrstd="t" o:hr="t" fillcolor="#aca899" stroked="f"/>
        </w:pict>
      </w:r>
    </w:p>
    <w:p w14:paraId="36821EA3" w14:textId="77777777" w:rsidR="00273D05" w:rsidRDefault="000514D6" w:rsidP="000514D6">
      <w:pPr>
        <w:pStyle w:val="Kop3"/>
        <w:rPr>
          <w:rStyle w:val="Kop1Char"/>
          <w:lang w:val="nl-BE"/>
        </w:rPr>
      </w:pPr>
      <w:bookmarkStart w:id="20" w:name="_Toc277080725"/>
      <w:bookmarkStart w:id="21" w:name="_Toc277080926"/>
      <w:bookmarkStart w:id="22" w:name="_Toc324948937"/>
      <w:bookmarkStart w:id="23" w:name="_Toc324948953"/>
      <w:r w:rsidRPr="005D6B22">
        <w:rPr>
          <w:bCs w:val="0"/>
          <w:color w:val="0000FF"/>
          <w:lang w:val="nl-BE"/>
        </w:rPr>
        <w:t>18.</w:t>
      </w:r>
      <w:r w:rsidR="0047609A">
        <w:rPr>
          <w:bCs w:val="0"/>
          <w:color w:val="0000FF"/>
          <w:lang w:val="nl-BE"/>
        </w:rPr>
        <w:t>61</w:t>
      </w:r>
      <w:r w:rsidRPr="005D6B22">
        <w:rPr>
          <w:bCs w:val="0"/>
          <w:color w:val="0000FF"/>
          <w:lang w:val="nl-BE"/>
        </w:rPr>
        <w:t>.</w:t>
      </w:r>
      <w:r w:rsidR="0047609A">
        <w:rPr>
          <w:bCs w:val="0"/>
          <w:color w:val="0000FF"/>
          <w:lang w:val="nl-BE"/>
        </w:rPr>
        <w:t>11</w:t>
      </w:r>
      <w:r>
        <w:rPr>
          <w:color w:val="0000FF"/>
          <w:lang w:val="nl-BE"/>
        </w:rPr>
        <w:t>.</w:t>
      </w:r>
      <w:r w:rsidRPr="00D171C0">
        <w:rPr>
          <w:lang w:val="nl-BE"/>
        </w:rPr>
        <w:t xml:space="preserve"> </w:t>
      </w:r>
      <w:r w:rsidRPr="000169D6">
        <w:rPr>
          <w:lang w:val="nl-BE"/>
        </w:rPr>
        <w:t>¦</w:t>
      </w:r>
      <w:r>
        <w:rPr>
          <w:color w:val="0000FF"/>
          <w:lang w:val="nl-BE"/>
        </w:rPr>
        <w:t>43-.. ..</w:t>
      </w:r>
      <w:r w:rsidRPr="005D6B22">
        <w:rPr>
          <w:rStyle w:val="Kop1Char"/>
          <w:lang w:val="nl-BE"/>
        </w:rPr>
        <w:tab/>
        <w:t xml:space="preserve">Gevelafwerkingen, </w:t>
      </w:r>
      <w:r w:rsidR="001D1490">
        <w:rPr>
          <w:rStyle w:val="Kop1Char"/>
          <w:lang w:val="nl-BE"/>
        </w:rPr>
        <w:t>profielplaten / plankprofielen</w:t>
      </w:r>
      <w:r w:rsidRPr="005D6B22">
        <w:rPr>
          <w:rStyle w:val="Kop1Char"/>
          <w:lang w:val="nl-BE"/>
        </w:rPr>
        <w:t xml:space="preserve">, </w:t>
      </w:r>
      <w:r>
        <w:rPr>
          <w:rStyle w:val="Kop1Char"/>
          <w:lang w:val="nl-BE"/>
        </w:rPr>
        <w:t>aluminium</w:t>
      </w:r>
      <w:bookmarkEnd w:id="20"/>
      <w:bookmarkEnd w:id="21"/>
    </w:p>
    <w:p w14:paraId="38DE20C4" w14:textId="77777777" w:rsidR="000514D6" w:rsidRPr="005D6B22" w:rsidRDefault="003E14DD" w:rsidP="000514D6">
      <w:pPr>
        <w:pStyle w:val="Kop3"/>
        <w:rPr>
          <w:lang w:val="nl-BE"/>
        </w:rPr>
      </w:pPr>
      <w:r>
        <w:rPr>
          <w:rStyle w:val="RevisieDatum"/>
          <w:lang w:val="nl-BE"/>
        </w:rPr>
        <w:t xml:space="preserve"> </w:t>
      </w:r>
      <w:r w:rsidR="000514D6">
        <w:rPr>
          <w:rStyle w:val="Referentie"/>
          <w:lang w:val="nl-BE"/>
        </w:rPr>
        <w:t>PREFA ALUMINIUMPRODUKTE</w:t>
      </w:r>
      <w:r w:rsidR="000514D6" w:rsidRPr="005D6B22">
        <w:rPr>
          <w:rStyle w:val="Referentie"/>
          <w:lang w:val="nl-BE"/>
        </w:rPr>
        <w:t xml:space="preserve"> </w:t>
      </w:r>
      <w:bookmarkEnd w:id="22"/>
      <w:bookmarkEnd w:id="23"/>
    </w:p>
    <w:p w14:paraId="3C9BD8F8" w14:textId="77777777" w:rsidR="000514D6" w:rsidRPr="005D6B22" w:rsidRDefault="00D27A81" w:rsidP="000514D6">
      <w:pPr>
        <w:pStyle w:val="Lijn"/>
      </w:pPr>
      <w:r>
        <w:rPr>
          <w:noProof/>
        </w:rPr>
        <w:pict w14:anchorId="053B8D5D">
          <v:rect id="_x0000_i1028" alt="" style="width:453.6pt;height:.05pt;mso-width-percent:0;mso-height-percent:0;mso-width-percent:0;mso-height-percent:0" o:hralign="center" o:hrstd="t" o:hr="t" fillcolor="#aca899" stroked="f"/>
        </w:pict>
      </w:r>
    </w:p>
    <w:p w14:paraId="41DF6CCC" w14:textId="77777777" w:rsidR="004A01EB" w:rsidRPr="009217FA" w:rsidRDefault="004A01EB" w:rsidP="004A01EB">
      <w:pPr>
        <w:pStyle w:val="Merk2"/>
      </w:pPr>
      <w:r>
        <w:rPr>
          <w:rStyle w:val="Merk1Char"/>
        </w:rPr>
        <w:t xml:space="preserve">Prefa </w:t>
      </w:r>
      <w:r w:rsidR="0047609A">
        <w:rPr>
          <w:rStyle w:val="Merk1Char"/>
        </w:rPr>
        <w:t>FX12</w:t>
      </w:r>
      <w:r>
        <w:rPr>
          <w:rStyle w:val="Merk1Char"/>
        </w:rPr>
        <w:t xml:space="preserve"> </w:t>
      </w:r>
      <w:r>
        <w:t xml:space="preserve">– </w:t>
      </w:r>
      <w:r w:rsidR="0047609A">
        <w:t xml:space="preserve">gevelafwerking met aluminium panelen, voorgevormd met plankprofiel, oppervlak met reliëf </w:t>
      </w:r>
    </w:p>
    <w:p w14:paraId="335DAB9F" w14:textId="77777777" w:rsidR="004A01EB" w:rsidRPr="009217FA" w:rsidRDefault="00D27A81" w:rsidP="004A01EB">
      <w:pPr>
        <w:pStyle w:val="Lijn"/>
      </w:pPr>
      <w:r>
        <w:rPr>
          <w:noProof/>
        </w:rPr>
        <w:pict w14:anchorId="2F2F783C">
          <v:rect id="_x0000_i1029" alt="" style="width:453.6pt;height:.05pt;mso-width-percent:0;mso-height-percent:0;mso-width-percent:0;mso-height-percent:0" o:hralign="center" o:hrstd="t" o:hr="t" fillcolor="#aca899" stroked="f"/>
        </w:pict>
      </w:r>
    </w:p>
    <w:p w14:paraId="2B8DC09D" w14:textId="77777777" w:rsidR="004A01EB" w:rsidRPr="009217FA" w:rsidRDefault="004A01EB" w:rsidP="004A01EB">
      <w:pPr>
        <w:pStyle w:val="Kop5"/>
        <w:rPr>
          <w:lang w:val="nl-BE"/>
        </w:rPr>
      </w:pPr>
      <w:r w:rsidRPr="009217FA">
        <w:rPr>
          <w:rStyle w:val="Kop5BlauwChar"/>
          <w:lang w:val="nl-BE"/>
        </w:rPr>
        <w:t>.20.</w:t>
      </w:r>
      <w:r w:rsidRPr="009217FA">
        <w:rPr>
          <w:lang w:val="nl-BE"/>
        </w:rPr>
        <w:tab/>
        <w:t>MEETCODE</w:t>
      </w:r>
    </w:p>
    <w:p w14:paraId="7823164E" w14:textId="77777777" w:rsidR="004A01EB" w:rsidRPr="009217FA" w:rsidRDefault="004A01EB" w:rsidP="004A01EB">
      <w:pPr>
        <w:pStyle w:val="Kop8"/>
        <w:rPr>
          <w:lang w:val="nl-BE"/>
        </w:rPr>
      </w:pPr>
      <w:r w:rsidRPr="009217FA">
        <w:rPr>
          <w:lang w:val="nl-BE"/>
        </w:rPr>
        <w:t>.22.12.</w:t>
      </w:r>
      <w:r w:rsidRPr="009217FA">
        <w:rPr>
          <w:lang w:val="nl-BE"/>
        </w:rPr>
        <w:tab/>
        <w:t>Geometrische eenheden:</w:t>
      </w:r>
    </w:p>
    <w:p w14:paraId="751BB547" w14:textId="77777777" w:rsidR="004A01EB" w:rsidRPr="009217FA" w:rsidRDefault="004A01EB" w:rsidP="004A01EB">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43066A3E" w14:textId="77777777" w:rsidR="004A01EB" w:rsidRPr="009217FA" w:rsidRDefault="004A01EB" w:rsidP="004A01EB">
      <w:pPr>
        <w:pStyle w:val="81"/>
      </w:pPr>
      <w:r w:rsidRPr="009217FA">
        <w:t>●</w:t>
      </w:r>
      <w:r w:rsidRPr="009217FA">
        <w:tab/>
        <w:t>Speciale stukken.</w:t>
      </w:r>
    </w:p>
    <w:p w14:paraId="68269354" w14:textId="77777777" w:rsidR="004A01EB" w:rsidRPr="009217FA" w:rsidRDefault="004A01EB" w:rsidP="004A01EB">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2AEEF04F" w14:textId="77777777" w:rsidR="004A01EB" w:rsidRPr="009217FA" w:rsidRDefault="006463AE" w:rsidP="004A01EB">
      <w:pPr>
        <w:pStyle w:val="81"/>
      </w:pPr>
      <w:r w:rsidRPr="00692435">
        <w:rPr>
          <w:rStyle w:val="OptieChar"/>
        </w:rPr>
        <w:t>#</w:t>
      </w:r>
      <w:r w:rsidR="004A01EB" w:rsidRPr="009217FA">
        <w:t>●</w:t>
      </w:r>
      <w:r w:rsidR="004A01EB" w:rsidRPr="009217FA">
        <w:tab/>
        <w:t>Houten bebording.</w:t>
      </w:r>
    </w:p>
    <w:p w14:paraId="2B85C4AB" w14:textId="77777777" w:rsidR="004A01EB" w:rsidRPr="009217FA" w:rsidRDefault="004A01EB" w:rsidP="004A01EB">
      <w:pPr>
        <w:pStyle w:val="81"/>
      </w:pPr>
      <w:r w:rsidRPr="009217FA">
        <w:t>●</w:t>
      </w:r>
      <w:r w:rsidRPr="009217FA">
        <w:tab/>
      </w:r>
      <w:r w:rsidR="0047609A">
        <w:t>Gevelpanelen</w:t>
      </w:r>
      <w:r w:rsidRPr="009217FA">
        <w:t>.</w:t>
      </w:r>
    </w:p>
    <w:p w14:paraId="45D68FEA" w14:textId="77777777" w:rsidR="004A01EB" w:rsidRPr="009217FA" w:rsidRDefault="004A01EB" w:rsidP="004A01EB">
      <w:pPr>
        <w:pStyle w:val="Kop8"/>
        <w:rPr>
          <w:lang w:val="nl-BE"/>
        </w:rPr>
      </w:pPr>
      <w:r w:rsidRPr="009217FA">
        <w:rPr>
          <w:lang w:val="nl-BE"/>
        </w:rPr>
        <w:t>.22.16.</w:t>
      </w:r>
      <w:r w:rsidRPr="009217FA">
        <w:rPr>
          <w:lang w:val="nl-BE"/>
        </w:rPr>
        <w:tab/>
        <w:t>Statistische eenheden:</w:t>
      </w:r>
    </w:p>
    <w:p w14:paraId="535BDBE6" w14:textId="77777777" w:rsidR="004A01EB" w:rsidRPr="009217FA" w:rsidRDefault="004A01EB" w:rsidP="004A01EB">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060FE2DF" w14:textId="77777777" w:rsidR="004A01EB" w:rsidRPr="009217FA" w:rsidRDefault="004A01EB" w:rsidP="004A01EB">
      <w:pPr>
        <w:pStyle w:val="81"/>
      </w:pPr>
      <w:r w:rsidRPr="009217FA">
        <w:t>●</w:t>
      </w:r>
      <w:r w:rsidRPr="009217FA">
        <w:tab/>
        <w:t>Speciale stukken.</w:t>
      </w:r>
    </w:p>
    <w:p w14:paraId="2A7F3019" w14:textId="77777777" w:rsidR="004A01EB" w:rsidRPr="009217FA" w:rsidRDefault="004A01EB" w:rsidP="004A01EB">
      <w:pPr>
        <w:pStyle w:val="Kop7"/>
        <w:rPr>
          <w:lang w:val="nl-BE"/>
        </w:rPr>
      </w:pPr>
      <w:r w:rsidRPr="009217FA">
        <w:rPr>
          <w:lang w:val="nl-BE"/>
        </w:rPr>
        <w:t>.22.20.</w:t>
      </w:r>
      <w:r w:rsidRPr="009217FA">
        <w:rPr>
          <w:lang w:val="nl-BE"/>
        </w:rPr>
        <w:tab/>
        <w:t>Opmetingscode:</w:t>
      </w:r>
    </w:p>
    <w:p w14:paraId="6C64F390" w14:textId="77777777" w:rsidR="004A01EB" w:rsidRPr="009217FA" w:rsidRDefault="004A01EB" w:rsidP="004A01EB">
      <w:pPr>
        <w:pStyle w:val="81"/>
      </w:pPr>
      <w:r w:rsidRPr="009217FA">
        <w:t>De maten zoals aangegeven op de plannen en meetstaat zijn louter indicatief.</w:t>
      </w:r>
    </w:p>
    <w:p w14:paraId="77E0DC43" w14:textId="77777777" w:rsidR="004A01EB" w:rsidRPr="009217FA" w:rsidRDefault="004A01EB" w:rsidP="004A01EB">
      <w:pPr>
        <w:pStyle w:val="81"/>
      </w:pPr>
      <w:r w:rsidRPr="009217FA">
        <w:t>De afmetingen worden voorafgaandelijk uitvoerig gecontroleerd en desgevallend verrekend.</w:t>
      </w:r>
    </w:p>
    <w:p w14:paraId="086EE769" w14:textId="77777777" w:rsidR="004A01EB" w:rsidRPr="009217FA" w:rsidRDefault="004A01EB" w:rsidP="004A01EB">
      <w:pPr>
        <w:pStyle w:val="81"/>
      </w:pPr>
      <w:r w:rsidRPr="009217FA">
        <w:t>-</w:t>
      </w:r>
      <w:r w:rsidRPr="009217FA">
        <w:tab/>
        <w:t>Per m² te dekken oppervlak:</w:t>
      </w:r>
    </w:p>
    <w:p w14:paraId="21B05E5E" w14:textId="77777777" w:rsidR="004A01EB" w:rsidRPr="009217FA" w:rsidRDefault="004A01EB" w:rsidP="004A01EB">
      <w:pPr>
        <w:pStyle w:val="82"/>
      </w:pPr>
      <w:r w:rsidRPr="009217FA">
        <w:t>-</w:t>
      </w:r>
      <w:r w:rsidRPr="009217FA">
        <w:tab/>
        <w:t>Naar de wijze van aanbrengen.</w:t>
      </w:r>
    </w:p>
    <w:p w14:paraId="062110F9" w14:textId="77777777" w:rsidR="004A01EB" w:rsidRPr="009217FA" w:rsidRDefault="004A01EB" w:rsidP="004A01EB">
      <w:pPr>
        <w:pStyle w:val="82"/>
      </w:pPr>
      <w:r w:rsidRPr="009217FA">
        <w:t>-</w:t>
      </w:r>
      <w:r w:rsidRPr="009217FA">
        <w:tab/>
        <w:t>Naar type en dikte en/of profielhoogte.</w:t>
      </w:r>
    </w:p>
    <w:p w14:paraId="3D94C53F" w14:textId="77777777" w:rsidR="004A01EB" w:rsidRPr="009217FA" w:rsidRDefault="004A01EB" w:rsidP="004A01EB">
      <w:pPr>
        <w:pStyle w:val="81"/>
      </w:pPr>
      <w:r w:rsidRPr="009217FA">
        <w:t>-</w:t>
      </w:r>
      <w:r w:rsidRPr="009217FA">
        <w:tab/>
        <w:t>Per lopende meter van zelfde aard zoals:</w:t>
      </w:r>
      <w:r w:rsidR="006463AE">
        <w:t xml:space="preserve"> </w:t>
      </w:r>
      <w:r w:rsidRPr="009217FA">
        <w:t>...</w:t>
      </w:r>
    </w:p>
    <w:p w14:paraId="0F5FE2D9" w14:textId="77777777" w:rsidR="004A01EB" w:rsidRPr="009217FA" w:rsidRDefault="004A01EB" w:rsidP="004A01EB">
      <w:pPr>
        <w:pStyle w:val="81"/>
      </w:pPr>
      <w:r w:rsidRPr="009217FA">
        <w:lastRenderedPageBreak/>
        <w:t>-</w:t>
      </w:r>
      <w:r w:rsidRPr="009217FA">
        <w:tab/>
        <w:t>Per stuk van zelfde aard zoals: …</w:t>
      </w:r>
    </w:p>
    <w:p w14:paraId="6C8E53F4" w14:textId="77777777" w:rsidR="004A01EB" w:rsidRDefault="004A01EB" w:rsidP="004A01EB">
      <w:pPr>
        <w:pStyle w:val="80"/>
      </w:pPr>
    </w:p>
    <w:p w14:paraId="2B37AF87" w14:textId="77777777" w:rsidR="004A01EB" w:rsidRPr="009217FA" w:rsidRDefault="004A01EB" w:rsidP="004A01EB">
      <w:pPr>
        <w:pStyle w:val="Kop5"/>
        <w:rPr>
          <w:lang w:val="nl-BE"/>
        </w:rPr>
      </w:pPr>
      <w:r w:rsidRPr="009217FA">
        <w:rPr>
          <w:rStyle w:val="Kop5BlauwChar"/>
          <w:lang w:val="nl-BE"/>
        </w:rPr>
        <w:t>.30.</w:t>
      </w:r>
      <w:r w:rsidRPr="009217FA">
        <w:rPr>
          <w:lang w:val="nl-BE"/>
        </w:rPr>
        <w:tab/>
        <w:t>MATERIALEN</w:t>
      </w:r>
    </w:p>
    <w:p w14:paraId="1F8D1B74" w14:textId="77777777" w:rsidR="003E14DD" w:rsidRPr="009217FA" w:rsidRDefault="003E14DD" w:rsidP="003E14DD">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 xml:space="preserve">enmerken of eigenschappen van de </w:t>
      </w:r>
      <w:r>
        <w:rPr>
          <w:snapToGrid w:val="0"/>
          <w:lang w:val="nl-BE"/>
        </w:rPr>
        <w:t>ondergrond</w:t>
      </w:r>
      <w:r w:rsidRPr="009217FA">
        <w:rPr>
          <w:snapToGrid w:val="0"/>
          <w:lang w:val="nl-BE"/>
        </w:rPr>
        <w:t>:</w:t>
      </w:r>
    </w:p>
    <w:p w14:paraId="036306A3" w14:textId="77777777" w:rsidR="003E14DD" w:rsidRDefault="003E14DD" w:rsidP="003E14DD">
      <w:pPr>
        <w:pStyle w:val="Kop7"/>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0902585C" w14:textId="77777777" w:rsidR="003E14DD" w:rsidRPr="00EE56B3" w:rsidRDefault="003E14DD" w:rsidP="003E14DD">
      <w:pPr>
        <w:pStyle w:val="80"/>
      </w:pPr>
      <w:r w:rsidRPr="00692435">
        <w:rPr>
          <w:rStyle w:val="OptieChar"/>
        </w:rPr>
        <w:t>#</w:t>
      </w:r>
      <w:r w:rsidRPr="00EE56B3">
        <w:tab/>
        <w:t>Type</w:t>
      </w:r>
      <w:r>
        <w:t>:</w:t>
      </w:r>
      <w:r w:rsidRPr="00EE56B3">
        <w:tab/>
        <w:t xml:space="preserve">een bebording begrepen in artikel </w:t>
      </w:r>
      <w:r w:rsidRPr="00692435">
        <w:rPr>
          <w:rStyle w:val="OptieChar"/>
          <w:highlight w:val="yellow"/>
        </w:rPr>
        <w:t>...</w:t>
      </w:r>
    </w:p>
    <w:p w14:paraId="3A047D4A" w14:textId="77777777" w:rsidR="00456AA7" w:rsidRPr="009217FA" w:rsidRDefault="00456AA7" w:rsidP="00456AA7">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Pr>
          <w:snapToGrid w:val="0"/>
          <w:lang w:val="nl-BE"/>
        </w:rPr>
        <w:t>gevelbekleding</w:t>
      </w:r>
      <w:r w:rsidRPr="009217FA">
        <w:rPr>
          <w:snapToGrid w:val="0"/>
          <w:lang w:val="nl-BE"/>
        </w:rPr>
        <w:t>:</w:t>
      </w:r>
    </w:p>
    <w:p w14:paraId="59475EBE" w14:textId="77777777" w:rsidR="00456AA7" w:rsidRPr="009217FA" w:rsidRDefault="00456AA7" w:rsidP="00456AA7">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220A7737" w14:textId="77777777" w:rsidR="0047609A" w:rsidRPr="00793ED7" w:rsidRDefault="0047609A" w:rsidP="0047609A">
      <w:pPr>
        <w:pStyle w:val="81"/>
      </w:pPr>
      <w:r>
        <w:t>-</w:t>
      </w:r>
      <w:r>
        <w:tab/>
        <w:t>Voorgevormde, geprofileerde aluminium elementen, met vierkant, rechthoekig of parallellogramvormig oppervlak. De elementen hebben na de plaatsing het uitzicht van met overlap gelegde platen.</w:t>
      </w:r>
    </w:p>
    <w:p w14:paraId="068C4ACE" w14:textId="14EE689D" w:rsidR="0047609A" w:rsidRDefault="0047609A" w:rsidP="0047609A">
      <w:pPr>
        <w:pStyle w:val="81"/>
      </w:pPr>
      <w:r>
        <w:t>-</w:t>
      </w:r>
      <w:r>
        <w:tab/>
      </w:r>
      <w:r w:rsidRPr="00917B03">
        <w:t xml:space="preserve">Het dak- en gevelpaneel </w:t>
      </w:r>
      <w:r w:rsidRPr="00DE09A0">
        <w:rPr>
          <w:rStyle w:val="MerkChar"/>
        </w:rPr>
        <w:t>FX</w:t>
      </w:r>
      <w:r w:rsidR="00A53421">
        <w:rPr>
          <w:rStyle w:val="MerkChar"/>
        </w:rPr>
        <w:t xml:space="preserve"> </w:t>
      </w:r>
      <w:r w:rsidRPr="00DE09A0">
        <w:rPr>
          <w:rStyle w:val="MerkChar"/>
        </w:rPr>
        <w:t xml:space="preserve">12 </w:t>
      </w:r>
      <w:r>
        <w:t xml:space="preserve">heeft een buitengewone structuur, met </w:t>
      </w:r>
      <w:r w:rsidRPr="00917B03">
        <w:t>onregelmatige randafwerking</w:t>
      </w:r>
      <w:r>
        <w:t>.</w:t>
      </w:r>
    </w:p>
    <w:p w14:paraId="4F1E81CC" w14:textId="77777777" w:rsidR="0047609A" w:rsidRDefault="0047609A" w:rsidP="0047609A">
      <w:pPr>
        <w:pStyle w:val="81"/>
      </w:pPr>
      <w:r>
        <w:t>-</w:t>
      </w:r>
      <w:r>
        <w:tab/>
        <w:t>Naast een esthetische functie heeft de randafwerking ook een functioneel doel: de randen geven de panelen extra stijfheid, wat bij gelijkblijvende materiaalsterktes een grotere weerstand mogelijk maakt.  Bij de productie wordt ervoor gezorgd dat elk paneel een unieke vorm krijgt. Zo blijft de rand ook bij grotere oppervlakken steeds onregelmatig en treden er geen herhalingen op.</w:t>
      </w:r>
    </w:p>
    <w:p w14:paraId="60665B74" w14:textId="77777777" w:rsidR="0047609A" w:rsidRDefault="0047609A" w:rsidP="0047609A">
      <w:pPr>
        <w:pStyle w:val="81"/>
      </w:pPr>
      <w:r>
        <w:t>-</w:t>
      </w:r>
      <w:r>
        <w:tab/>
        <w:t>De conische hoekfels, vervult meerdere functies tegelijk:</w:t>
      </w:r>
    </w:p>
    <w:p w14:paraId="51CF6401" w14:textId="77777777" w:rsidR="0047609A" w:rsidRDefault="0047609A" w:rsidP="0047609A">
      <w:pPr>
        <w:pStyle w:val="82"/>
      </w:pPr>
      <w:r>
        <w:t>-</w:t>
      </w:r>
      <w:r>
        <w:tab/>
        <w:t>optimale bescherming tegen vocht en slagregen;</w:t>
      </w:r>
    </w:p>
    <w:p w14:paraId="1C3C65AA" w14:textId="77777777" w:rsidR="0047609A" w:rsidRDefault="0047609A" w:rsidP="0047609A">
      <w:pPr>
        <w:pStyle w:val="82"/>
      </w:pPr>
      <w:r>
        <w:t>-</w:t>
      </w:r>
      <w:r>
        <w:tab/>
        <w:t>opname van de optredende uitzetting in dwarsrichting;</w:t>
      </w:r>
    </w:p>
    <w:p w14:paraId="5414E26E" w14:textId="77777777" w:rsidR="0047609A" w:rsidRDefault="0047609A" w:rsidP="0047609A">
      <w:pPr>
        <w:pStyle w:val="82"/>
      </w:pPr>
      <w:r>
        <w:t xml:space="preserve">- </w:t>
      </w:r>
      <w:r>
        <w:tab/>
        <w:t>verbetering van het zelfreinigend vermogen door de effectievere afstoting van verontreinigingen.</w:t>
      </w:r>
    </w:p>
    <w:p w14:paraId="403F6E3A" w14:textId="77777777" w:rsidR="00456AA7" w:rsidRPr="0047609A" w:rsidRDefault="00456AA7" w:rsidP="00456AA7"/>
    <w:p w14:paraId="5C747FDC" w14:textId="77777777" w:rsidR="00456AA7" w:rsidRPr="009217FA" w:rsidRDefault="00456AA7" w:rsidP="00456AA7">
      <w:pPr>
        <w:pStyle w:val="Kop7"/>
        <w:rPr>
          <w:lang w:val="nl-BE"/>
        </w:rPr>
      </w:pPr>
      <w:r w:rsidRPr="009217FA">
        <w:rPr>
          <w:lang w:val="nl-BE"/>
        </w:rPr>
        <w:t>.32.20.</w:t>
      </w:r>
      <w:r w:rsidRPr="009217FA">
        <w:rPr>
          <w:lang w:val="nl-BE"/>
        </w:rPr>
        <w:tab/>
        <w:t>Basiskenmerken:</w:t>
      </w:r>
    </w:p>
    <w:p w14:paraId="7C59FE20" w14:textId="77777777" w:rsidR="00456AA7" w:rsidRPr="009217FA" w:rsidRDefault="00456AA7" w:rsidP="00456AA7">
      <w:pPr>
        <w:pStyle w:val="Kop8"/>
        <w:rPr>
          <w:rStyle w:val="MerkChar"/>
          <w:lang w:val="nl-BE"/>
        </w:rPr>
      </w:pPr>
      <w:r w:rsidRPr="009217FA">
        <w:rPr>
          <w:rStyle w:val="MerkChar"/>
          <w:lang w:val="nl-BE"/>
        </w:rPr>
        <w:t>#.32.21.</w:t>
      </w:r>
      <w:r w:rsidRPr="009217FA">
        <w:rPr>
          <w:rStyle w:val="MerkChar"/>
          <w:lang w:val="nl-BE"/>
        </w:rPr>
        <w:tab/>
        <w:t>[fabrikant]</w:t>
      </w:r>
    </w:p>
    <w:p w14:paraId="2376FE59" w14:textId="77777777" w:rsidR="00456AA7" w:rsidRPr="008B3EFF" w:rsidRDefault="00456AA7" w:rsidP="00456AA7">
      <w:pPr>
        <w:pStyle w:val="83Kenm"/>
        <w:rPr>
          <w:rStyle w:val="MerkChar"/>
        </w:rPr>
      </w:pPr>
      <w:r w:rsidRPr="008B3EFF">
        <w:rPr>
          <w:rStyle w:val="MerkChar"/>
        </w:rPr>
        <w:t>-</w:t>
      </w:r>
      <w:r w:rsidRPr="008B3EFF">
        <w:rPr>
          <w:rStyle w:val="MerkChar"/>
        </w:rPr>
        <w:tab/>
        <w:t>Fabrikant:</w:t>
      </w:r>
      <w:r w:rsidRPr="008B3EFF">
        <w:rPr>
          <w:rStyle w:val="MerkChar"/>
        </w:rPr>
        <w:tab/>
        <w:t>Prefa aluminiumprodukte</w:t>
      </w:r>
    </w:p>
    <w:p w14:paraId="27086564" w14:textId="77777777" w:rsidR="00456AA7" w:rsidRPr="008B3EFF" w:rsidRDefault="00456AA7" w:rsidP="00456AA7">
      <w:pPr>
        <w:pStyle w:val="83Kenm"/>
        <w:rPr>
          <w:rStyle w:val="MerkChar"/>
        </w:rPr>
      </w:pPr>
      <w:r w:rsidRPr="008B3EFF">
        <w:rPr>
          <w:rStyle w:val="MerkChar"/>
        </w:rPr>
        <w:t>-</w:t>
      </w:r>
      <w:r w:rsidRPr="008B3EFF">
        <w:rPr>
          <w:rStyle w:val="MerkChar"/>
        </w:rPr>
        <w:tab/>
        <w:t>Merknaam en type:</w:t>
      </w:r>
      <w:r w:rsidRPr="008B3EFF">
        <w:rPr>
          <w:rStyle w:val="MerkChar"/>
        </w:rPr>
        <w:tab/>
      </w:r>
      <w:r w:rsidR="0047609A" w:rsidRPr="008B3EFF">
        <w:rPr>
          <w:rStyle w:val="MerkChar"/>
        </w:rPr>
        <w:t xml:space="preserve">#Prefa </w:t>
      </w:r>
      <w:r w:rsidR="0047609A">
        <w:rPr>
          <w:rStyle w:val="MerkChar"/>
        </w:rPr>
        <w:t>FX 12 paneel</w:t>
      </w:r>
    </w:p>
    <w:p w14:paraId="082664A1" w14:textId="77777777" w:rsidR="00456AA7" w:rsidRPr="009217FA" w:rsidRDefault="00456AA7" w:rsidP="00456AA7">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43EF29EA" w14:textId="77777777" w:rsidR="00456AA7" w:rsidRPr="004B272B" w:rsidRDefault="00456AA7" w:rsidP="00456AA7">
      <w:pPr>
        <w:pStyle w:val="83Kenm"/>
      </w:pPr>
      <w:r w:rsidRPr="004B272B">
        <w:t>-</w:t>
      </w:r>
      <w:r w:rsidRPr="004B272B">
        <w:tab/>
        <w:t>Samenstelling:</w:t>
      </w:r>
      <w:r w:rsidRPr="004B272B">
        <w:tab/>
        <w:t>aluminiumplaat met beschermlaag,</w:t>
      </w:r>
    </w:p>
    <w:p w14:paraId="4927BD0A" w14:textId="77777777" w:rsidR="00456AA7" w:rsidRDefault="00456AA7" w:rsidP="00456AA7">
      <w:pPr>
        <w:pStyle w:val="83Kenm"/>
      </w:pPr>
      <w:r>
        <w:t>-</w:t>
      </w:r>
      <w:r>
        <w:tab/>
        <w:t>Materiaal</w:t>
      </w:r>
      <w:r w:rsidRPr="00E35B77">
        <w:t>:</w:t>
      </w:r>
      <w:r w:rsidRPr="00E35B77">
        <w:tab/>
      </w:r>
      <w:r>
        <w:t xml:space="preserve">Aluminium </w:t>
      </w:r>
      <w:r w:rsidRPr="004B272B">
        <w:t>(</w:t>
      </w:r>
      <w:r w:rsidRPr="004B272B">
        <w:rPr>
          <w:szCs w:val="20"/>
        </w:rPr>
        <w:t>Al Mn1Mg0,5)</w:t>
      </w:r>
    </w:p>
    <w:p w14:paraId="148C09F8" w14:textId="77777777" w:rsidR="00456AA7" w:rsidRDefault="00456AA7" w:rsidP="00456AA7">
      <w:pPr>
        <w:pStyle w:val="83Kenm"/>
      </w:pPr>
      <w:r>
        <w:rPr>
          <w:szCs w:val="20"/>
        </w:rPr>
        <w:t>-</w:t>
      </w:r>
      <w:r>
        <w:rPr>
          <w:szCs w:val="20"/>
        </w:rPr>
        <w:tab/>
        <w:t xml:space="preserve">Afwerking </w:t>
      </w:r>
      <w:r>
        <w:t xml:space="preserve">zichtzijde: </w:t>
      </w:r>
      <w:r>
        <w:tab/>
      </w:r>
      <w:r w:rsidR="00793A78">
        <w:t>Coil coat</w:t>
      </w:r>
    </w:p>
    <w:p w14:paraId="5B6720B2" w14:textId="77777777" w:rsidR="00456AA7" w:rsidRDefault="00456AA7" w:rsidP="00456AA7">
      <w:pPr>
        <w:pStyle w:val="83Kenm"/>
      </w:pPr>
      <w:r>
        <w:t>-</w:t>
      </w:r>
      <w:r>
        <w:tab/>
        <w:t>Afwerking achterzijde:</w:t>
      </w:r>
      <w:r>
        <w:tab/>
        <w:t>beschermlaag,  tweelaags laksysteem</w:t>
      </w:r>
    </w:p>
    <w:p w14:paraId="1E5E2FF2" w14:textId="77777777" w:rsidR="00456AA7" w:rsidRPr="009217FA" w:rsidRDefault="00456AA7" w:rsidP="00456AA7">
      <w:pPr>
        <w:pStyle w:val="Kop7"/>
      </w:pPr>
      <w:r w:rsidRPr="009217FA">
        <w:t>.32.40.</w:t>
      </w:r>
      <w:r w:rsidRPr="009217FA">
        <w:tab/>
        <w:t>Beschrijvende kenmerken:</w:t>
      </w:r>
    </w:p>
    <w:p w14:paraId="1E62243E" w14:textId="77777777" w:rsidR="00456AA7" w:rsidRPr="00793A78" w:rsidRDefault="00456AA7" w:rsidP="00793A78">
      <w:pPr>
        <w:pStyle w:val="83Kenm"/>
        <w:rPr>
          <w:rStyle w:val="OptieChar"/>
          <w:color w:val="auto"/>
        </w:rPr>
      </w:pPr>
      <w:r w:rsidRPr="00793A78">
        <w:t>-</w:t>
      </w:r>
      <w:r w:rsidRPr="00793A78">
        <w:tab/>
        <w:t>Oppervlakte-aspect :</w:t>
      </w:r>
      <w:r w:rsidRPr="00793A78">
        <w:tab/>
      </w:r>
      <w:r w:rsidRPr="00793A78">
        <w:rPr>
          <w:rStyle w:val="OptieChar"/>
          <w:color w:val="auto"/>
        </w:rPr>
        <w:t>glad.</w:t>
      </w:r>
    </w:p>
    <w:p w14:paraId="36152362" w14:textId="77777777" w:rsidR="0047609A" w:rsidRDefault="00456AA7" w:rsidP="00456AA7">
      <w:pPr>
        <w:pStyle w:val="83Kenm"/>
      </w:pPr>
      <w:r>
        <w:t>-</w:t>
      </w:r>
      <w:r>
        <w:tab/>
        <w:t>Kleur zichtzijde</w:t>
      </w:r>
      <w:r w:rsidRPr="00E35B77">
        <w:t>:</w:t>
      </w:r>
      <w:r w:rsidRPr="00E35B77">
        <w:tab/>
      </w:r>
      <w:r w:rsidR="0047609A" w:rsidRPr="004B272B">
        <w:rPr>
          <w:rStyle w:val="OptieChar"/>
        </w:rPr>
        <w:t>#</w:t>
      </w:r>
      <w:r w:rsidR="0047609A">
        <w:t xml:space="preserve">naar keuze uit de kleurenwaaier  (13 standaardkleuren) van de fabrikant. </w:t>
      </w:r>
      <w:r w:rsidR="0047609A" w:rsidRPr="004B272B">
        <w:rPr>
          <w:rStyle w:val="OptieChar"/>
        </w:rPr>
        <w:t>#</w:t>
      </w:r>
      <w:r w:rsidR="0047609A">
        <w:rPr>
          <w:rStyle w:val="OptieChar"/>
        </w:rPr>
        <w:t>antraciet.</w:t>
      </w:r>
      <w:r w:rsidR="0047609A" w:rsidRPr="004B272B">
        <w:rPr>
          <w:rStyle w:val="OptieChar"/>
        </w:rPr>
        <w:t xml:space="preserve"> #</w:t>
      </w:r>
      <w:r w:rsidR="0047609A">
        <w:rPr>
          <w:rStyle w:val="OptieChar"/>
        </w:rPr>
        <w:t>bruin.</w:t>
      </w:r>
      <w:r w:rsidR="0047609A" w:rsidRPr="004B272B">
        <w:rPr>
          <w:rStyle w:val="OptieChar"/>
        </w:rPr>
        <w:t xml:space="preserve"> #</w:t>
      </w:r>
      <w:r w:rsidR="0047609A">
        <w:rPr>
          <w:rStyle w:val="OptieChar"/>
        </w:rPr>
        <w:t>oxide rood</w:t>
      </w:r>
      <w:r w:rsidR="0047609A" w:rsidRPr="004B272B">
        <w:rPr>
          <w:rStyle w:val="OptieChar"/>
        </w:rPr>
        <w:t>.</w:t>
      </w:r>
      <w:r w:rsidR="0047609A">
        <w:rPr>
          <w:rStyle w:val="OptieChar"/>
        </w:rPr>
        <w:t xml:space="preserve"> </w:t>
      </w:r>
      <w:r w:rsidR="0047609A" w:rsidRPr="004B272B">
        <w:rPr>
          <w:rStyle w:val="OptieChar"/>
        </w:rPr>
        <w:t>#</w:t>
      </w:r>
      <w:r w:rsidR="0047609A">
        <w:rPr>
          <w:rStyle w:val="OptieChar"/>
        </w:rPr>
        <w:t xml:space="preserve">wit. </w:t>
      </w:r>
      <w:r w:rsidR="0047609A" w:rsidRPr="004B272B">
        <w:rPr>
          <w:rStyle w:val="OptieChar"/>
        </w:rPr>
        <w:t>#</w:t>
      </w:r>
      <w:r w:rsidR="0047609A">
        <w:rPr>
          <w:rStyle w:val="OptieChar"/>
        </w:rPr>
        <w:t>hazelnootbruin</w:t>
      </w:r>
      <w:r w:rsidR="0047609A" w:rsidRPr="004B272B">
        <w:rPr>
          <w:rStyle w:val="OptieChar"/>
        </w:rPr>
        <w:t xml:space="preserve"> #</w:t>
      </w:r>
      <w:r w:rsidR="0047609A">
        <w:rPr>
          <w:rStyle w:val="OptieChar"/>
        </w:rPr>
        <w:t>steengrijs</w:t>
      </w:r>
      <w:r w:rsidR="0047609A" w:rsidRPr="004B272B">
        <w:rPr>
          <w:rStyle w:val="OptieChar"/>
        </w:rPr>
        <w:t>.#</w:t>
      </w:r>
      <w:r w:rsidR="0047609A">
        <w:rPr>
          <w:rStyle w:val="OptieChar"/>
        </w:rPr>
        <w:t>roodbruin</w:t>
      </w:r>
      <w:r w:rsidR="0047609A" w:rsidRPr="004B272B">
        <w:rPr>
          <w:rStyle w:val="OptieChar"/>
        </w:rPr>
        <w:t>.</w:t>
      </w:r>
      <w:r w:rsidR="0047609A" w:rsidRPr="003211BA">
        <w:rPr>
          <w:rStyle w:val="OptieChar"/>
        </w:rPr>
        <w:t xml:space="preserve"> </w:t>
      </w:r>
      <w:r w:rsidR="0047609A" w:rsidRPr="004B272B">
        <w:rPr>
          <w:rStyle w:val="OptieChar"/>
        </w:rPr>
        <w:t>#</w:t>
      </w:r>
      <w:r w:rsidR="0047609A">
        <w:rPr>
          <w:rStyle w:val="OptieChar"/>
        </w:rPr>
        <w:t>zandbruin</w:t>
      </w:r>
      <w:r w:rsidR="0047609A" w:rsidRPr="004B272B">
        <w:rPr>
          <w:rStyle w:val="OptieChar"/>
        </w:rPr>
        <w:t>.</w:t>
      </w:r>
      <w:r w:rsidR="0047609A" w:rsidRPr="003211BA">
        <w:rPr>
          <w:rStyle w:val="OptieChar"/>
        </w:rPr>
        <w:t xml:space="preserve"> </w:t>
      </w:r>
      <w:r w:rsidR="0047609A" w:rsidRPr="004B272B">
        <w:rPr>
          <w:rStyle w:val="OptieChar"/>
        </w:rPr>
        <w:t>#</w:t>
      </w:r>
      <w:r w:rsidR="0047609A">
        <w:rPr>
          <w:rStyle w:val="OptieChar"/>
        </w:rPr>
        <w:t>zilver metallic</w:t>
      </w:r>
      <w:r w:rsidR="0047609A" w:rsidRPr="004B272B">
        <w:rPr>
          <w:rStyle w:val="OptieChar"/>
        </w:rPr>
        <w:t>.</w:t>
      </w:r>
      <w:r w:rsidR="0047609A" w:rsidRPr="003211BA">
        <w:rPr>
          <w:rStyle w:val="OptieChar"/>
        </w:rPr>
        <w:t xml:space="preserve"> </w:t>
      </w:r>
      <w:r w:rsidR="0047609A" w:rsidRPr="004B272B">
        <w:rPr>
          <w:rStyle w:val="OptieChar"/>
        </w:rPr>
        <w:t>#</w:t>
      </w:r>
      <w:r w:rsidR="0047609A">
        <w:rPr>
          <w:rStyle w:val="OptieChar"/>
        </w:rPr>
        <w:t>steengrijs</w:t>
      </w:r>
      <w:r w:rsidR="0047609A" w:rsidRPr="004B272B">
        <w:rPr>
          <w:rStyle w:val="OptieChar"/>
        </w:rPr>
        <w:t>.</w:t>
      </w:r>
      <w:r w:rsidR="0047609A">
        <w:rPr>
          <w:rStyle w:val="OptieChar"/>
        </w:rPr>
        <w:t xml:space="preserve"> </w:t>
      </w:r>
      <w:r w:rsidR="0047609A" w:rsidRPr="004B272B">
        <w:rPr>
          <w:rStyle w:val="OptieChar"/>
        </w:rPr>
        <w:t>#</w:t>
      </w:r>
      <w:r w:rsidR="0047609A">
        <w:rPr>
          <w:rStyle w:val="OptieChar"/>
        </w:rPr>
        <w:t>mosgroen</w:t>
      </w:r>
      <w:r w:rsidR="0047609A" w:rsidRPr="004B272B">
        <w:rPr>
          <w:rStyle w:val="OptieChar"/>
        </w:rPr>
        <w:t>.</w:t>
      </w:r>
      <w:r w:rsidR="0047609A" w:rsidRPr="003211BA">
        <w:rPr>
          <w:rStyle w:val="OptieChar"/>
        </w:rPr>
        <w:t xml:space="preserve"> </w:t>
      </w:r>
      <w:r w:rsidR="0047609A" w:rsidRPr="004B272B">
        <w:rPr>
          <w:rStyle w:val="OptieChar"/>
        </w:rPr>
        <w:t>#</w:t>
      </w:r>
      <w:r w:rsidR="0047609A">
        <w:rPr>
          <w:rStyle w:val="OptieChar"/>
        </w:rPr>
        <w:t>licht grijs</w:t>
      </w:r>
      <w:r w:rsidR="0047609A" w:rsidRPr="004B272B">
        <w:rPr>
          <w:rStyle w:val="OptieChar"/>
        </w:rPr>
        <w:t>.</w:t>
      </w:r>
      <w:r w:rsidR="0047609A" w:rsidRPr="00D54195">
        <w:rPr>
          <w:rStyle w:val="OptieChar"/>
        </w:rPr>
        <w:t xml:space="preserve"> </w:t>
      </w:r>
      <w:r w:rsidR="0047609A" w:rsidRPr="004B272B">
        <w:rPr>
          <w:rStyle w:val="OptieChar"/>
        </w:rPr>
        <w:t>#</w:t>
      </w:r>
      <w:r w:rsidR="0047609A">
        <w:rPr>
          <w:rStyle w:val="OptieChar"/>
        </w:rPr>
        <w:t>ivoorwit</w:t>
      </w:r>
      <w:r w:rsidR="0047609A" w:rsidRPr="004B272B">
        <w:rPr>
          <w:rStyle w:val="OptieChar"/>
        </w:rPr>
        <w:t>.</w:t>
      </w:r>
      <w:r w:rsidR="0047609A" w:rsidRPr="003211BA">
        <w:rPr>
          <w:rStyle w:val="OptieChar"/>
        </w:rPr>
        <w:t xml:space="preserve"> </w:t>
      </w:r>
      <w:r w:rsidR="0047609A" w:rsidRPr="004B272B">
        <w:rPr>
          <w:rStyle w:val="OptieChar"/>
        </w:rPr>
        <w:t>#</w:t>
      </w:r>
      <w:r w:rsidR="0047609A">
        <w:rPr>
          <w:rStyle w:val="OptieChar"/>
        </w:rPr>
        <w:t>natuurlijk</w:t>
      </w:r>
      <w:r w:rsidR="0047609A" w:rsidRPr="004B272B">
        <w:rPr>
          <w:rStyle w:val="OptieChar"/>
        </w:rPr>
        <w:t>.</w:t>
      </w:r>
    </w:p>
    <w:p w14:paraId="63FB3DAB" w14:textId="77777777" w:rsidR="00456AA7" w:rsidRPr="009217FA" w:rsidRDefault="00456AA7" w:rsidP="00456AA7">
      <w:pPr>
        <w:pStyle w:val="Kop8"/>
        <w:rPr>
          <w:lang w:val="nl-BE"/>
        </w:rPr>
      </w:pPr>
      <w:r w:rsidRPr="009217FA">
        <w:rPr>
          <w:lang w:val="nl-BE"/>
        </w:rPr>
        <w:t>.32.41.</w:t>
      </w:r>
      <w:r w:rsidRPr="009217FA">
        <w:rPr>
          <w:lang w:val="nl-BE"/>
        </w:rPr>
        <w:tab/>
        <w:t>Vorm:</w:t>
      </w:r>
    </w:p>
    <w:p w14:paraId="3879A582" w14:textId="77777777" w:rsidR="00456AA7" w:rsidRPr="009217FA" w:rsidRDefault="00456AA7" w:rsidP="00456AA7">
      <w:pPr>
        <w:pStyle w:val="83Kenm"/>
        <w:rPr>
          <w:lang w:val="nl-BE"/>
        </w:rPr>
      </w:pPr>
      <w:r w:rsidRPr="009217FA">
        <w:rPr>
          <w:lang w:val="nl-BE"/>
        </w:rPr>
        <w:t>-</w:t>
      </w:r>
      <w:r w:rsidRPr="009217FA">
        <w:rPr>
          <w:lang w:val="nl-BE"/>
        </w:rPr>
        <w:tab/>
        <w:t>Profieltype:</w:t>
      </w:r>
      <w:r>
        <w:rPr>
          <w:lang w:val="nl-BE"/>
        </w:rPr>
        <w:tab/>
        <w:t>rechthoek, met twee aanliggende kanten omgeplooid</w:t>
      </w:r>
    </w:p>
    <w:p w14:paraId="2DCF44A5" w14:textId="77777777" w:rsidR="00456AA7" w:rsidRPr="009217FA" w:rsidRDefault="00456AA7" w:rsidP="00456AA7">
      <w:pPr>
        <w:pStyle w:val="Kop8"/>
        <w:rPr>
          <w:lang w:val="nl-BE"/>
        </w:rPr>
      </w:pPr>
      <w:r w:rsidRPr="009217FA">
        <w:rPr>
          <w:lang w:val="nl-BE"/>
        </w:rPr>
        <w:t>.32.42.</w:t>
      </w:r>
      <w:r w:rsidRPr="009217FA">
        <w:rPr>
          <w:lang w:val="nl-BE"/>
        </w:rPr>
        <w:tab/>
        <w:t>Maateigenschappen:</w:t>
      </w:r>
    </w:p>
    <w:p w14:paraId="03892E4F" w14:textId="77777777" w:rsidR="00C84108" w:rsidRDefault="00C84108" w:rsidP="00C84108">
      <w:pPr>
        <w:pStyle w:val="83Kenm"/>
      </w:pPr>
      <w:r w:rsidRPr="009217FA">
        <w:rPr>
          <w:lang w:val="nl-BE"/>
        </w:rPr>
        <w:t>-</w:t>
      </w:r>
      <w:r w:rsidRPr="009217FA">
        <w:rPr>
          <w:lang w:val="nl-BE"/>
        </w:rPr>
        <w:tab/>
      </w:r>
      <w:r>
        <w:rPr>
          <w:lang w:val="nl-BE"/>
        </w:rPr>
        <w:t>Afmetingen</w:t>
      </w:r>
      <w:r w:rsidRPr="009217FA">
        <w:rPr>
          <w:lang w:val="nl-BE"/>
        </w:rPr>
        <w:t>:</w:t>
      </w:r>
      <w:r>
        <w:rPr>
          <w:lang w:val="nl-BE"/>
        </w:rPr>
        <w:tab/>
      </w:r>
      <w:r w:rsidRPr="004B272B">
        <w:rPr>
          <w:rStyle w:val="OptieChar"/>
        </w:rPr>
        <w:t>#</w:t>
      </w:r>
      <w:r>
        <w:t xml:space="preserve">1400 x 420 mm (1,7 Stk / m²) </w:t>
      </w:r>
      <w:r w:rsidRPr="009217FA">
        <w:rPr>
          <w:color w:val="808080"/>
          <w:lang w:val="nl-BE"/>
        </w:rPr>
        <w:t>[</w:t>
      </w:r>
      <w:r>
        <w:rPr>
          <w:color w:val="808080"/>
          <w:lang w:val="nl-BE"/>
        </w:rPr>
        <w:t>lang paneel</w:t>
      </w:r>
      <w:r w:rsidRPr="009217FA">
        <w:rPr>
          <w:color w:val="808080"/>
          <w:lang w:val="nl-BE"/>
        </w:rPr>
        <w:t>]</w:t>
      </w:r>
    </w:p>
    <w:p w14:paraId="40C2414D" w14:textId="77777777" w:rsidR="00C84108" w:rsidRDefault="00C84108" w:rsidP="00C84108">
      <w:pPr>
        <w:pStyle w:val="83Kenm"/>
      </w:pPr>
      <w:r>
        <w:rPr>
          <w:rStyle w:val="OptieChar"/>
        </w:rPr>
        <w:tab/>
      </w:r>
      <w:r>
        <w:rPr>
          <w:rStyle w:val="OptieChar"/>
        </w:rPr>
        <w:tab/>
      </w:r>
      <w:r w:rsidRPr="004B272B">
        <w:rPr>
          <w:rStyle w:val="OptieChar"/>
        </w:rPr>
        <w:t>#</w:t>
      </w:r>
      <w:r>
        <w:t>700 x 420 mm (3,4 Stk / m²)</w:t>
      </w:r>
      <w:r w:rsidRPr="009217FA">
        <w:rPr>
          <w:color w:val="808080"/>
          <w:lang w:val="nl-BE"/>
        </w:rPr>
        <w:t>[</w:t>
      </w:r>
      <w:r>
        <w:rPr>
          <w:color w:val="808080"/>
          <w:lang w:val="nl-BE"/>
        </w:rPr>
        <w:t>kort paneel</w:t>
      </w:r>
      <w:r w:rsidRPr="009217FA">
        <w:rPr>
          <w:color w:val="808080"/>
          <w:lang w:val="nl-BE"/>
        </w:rPr>
        <w:t>]</w:t>
      </w:r>
    </w:p>
    <w:p w14:paraId="774FEE14" w14:textId="77777777" w:rsidR="00456AA7" w:rsidRPr="00C84108" w:rsidRDefault="00456AA7" w:rsidP="00456AA7">
      <w:pPr>
        <w:pStyle w:val="83Kenm"/>
        <w:rPr>
          <w:rFonts w:cs="Times New Roman"/>
          <w:i/>
          <w:iCs/>
          <w:sz w:val="18"/>
          <w:szCs w:val="20"/>
          <w:lang w:val="nl-BE"/>
        </w:rPr>
      </w:pPr>
      <w:r w:rsidRPr="004B272B">
        <w:t>-</w:t>
      </w:r>
      <w:r w:rsidRPr="004B272B">
        <w:tab/>
        <w:t>Plaatdikte:</w:t>
      </w:r>
      <w:r w:rsidRPr="004B272B">
        <w:tab/>
        <w:t>0,7 mm</w:t>
      </w:r>
      <w:r w:rsidR="00C84108">
        <w:rPr>
          <w:rFonts w:cs="Times New Roman"/>
          <w:i/>
          <w:iCs/>
          <w:sz w:val="18"/>
          <w:szCs w:val="20"/>
          <w:lang w:val="nl-BE"/>
        </w:rPr>
        <w:t>.</w:t>
      </w:r>
    </w:p>
    <w:p w14:paraId="506D5D91" w14:textId="77777777" w:rsidR="00456AA7" w:rsidRPr="009217FA" w:rsidRDefault="00456AA7" w:rsidP="00456AA7">
      <w:pPr>
        <w:pStyle w:val="Kop8"/>
        <w:rPr>
          <w:lang w:val="nl-BE"/>
        </w:rPr>
      </w:pPr>
      <w:r w:rsidRPr="009217FA">
        <w:rPr>
          <w:lang w:val="nl-BE"/>
        </w:rPr>
        <w:t>.33.43.</w:t>
      </w:r>
      <w:r w:rsidRPr="009217FA">
        <w:rPr>
          <w:lang w:val="nl-BE"/>
        </w:rPr>
        <w:tab/>
        <w:t>Gewicht, massa:</w:t>
      </w:r>
    </w:p>
    <w:p w14:paraId="0EAB5786" w14:textId="77777777" w:rsidR="00456AA7" w:rsidRPr="008A619C" w:rsidRDefault="0047609A" w:rsidP="00456AA7">
      <w:pPr>
        <w:pStyle w:val="83Kenm"/>
      </w:pPr>
      <w:r>
        <w:t>-</w:t>
      </w:r>
      <w:r>
        <w:tab/>
        <w:t>Volumemassa:</w:t>
      </w:r>
      <w:r>
        <w:tab/>
        <w:t>ong. 2,4</w:t>
      </w:r>
      <w:r w:rsidR="00C84108">
        <w:t xml:space="preserve"> kg/m² </w:t>
      </w:r>
    </w:p>
    <w:p w14:paraId="5E496CF8" w14:textId="77777777" w:rsidR="00456AA7" w:rsidRPr="009217FA" w:rsidRDefault="00456AA7" w:rsidP="00456AA7">
      <w:pPr>
        <w:pStyle w:val="Kop7"/>
        <w:rPr>
          <w:lang w:val="nl-BE"/>
        </w:rPr>
      </w:pPr>
      <w:r w:rsidRPr="009217FA">
        <w:rPr>
          <w:lang w:val="nl-BE"/>
        </w:rPr>
        <w:t>.33.50.</w:t>
      </w:r>
      <w:r w:rsidRPr="009217FA">
        <w:rPr>
          <w:lang w:val="nl-BE"/>
        </w:rPr>
        <w:tab/>
        <w:t>Prestatiekenmerken</w:t>
      </w:r>
      <w:r w:rsidR="003E4DFD">
        <w:rPr>
          <w:lang w:val="nl-BE"/>
        </w:rPr>
        <w:t xml:space="preserve"> aluminium</w:t>
      </w:r>
      <w:r w:rsidRPr="009217FA">
        <w:rPr>
          <w:lang w:val="nl-BE"/>
        </w:rPr>
        <w:t>:</w:t>
      </w:r>
    </w:p>
    <w:p w14:paraId="41E65643" w14:textId="77777777" w:rsidR="003E4DFD" w:rsidRPr="009217FA" w:rsidRDefault="003E4DFD" w:rsidP="003E4DFD">
      <w:pPr>
        <w:pStyle w:val="83Kenm"/>
      </w:pPr>
      <w:r w:rsidRPr="009217FA">
        <w:t>-</w:t>
      </w:r>
      <w:r w:rsidRPr="009217FA">
        <w:tab/>
      </w:r>
      <w:r>
        <w:t>Lineaire uitzetting</w:t>
      </w:r>
      <w:r w:rsidRPr="009217FA">
        <w:t>:</w:t>
      </w:r>
      <w:r w:rsidRPr="009217FA">
        <w:tab/>
      </w:r>
      <w:r>
        <w:t xml:space="preserve">0,024 </w:t>
      </w:r>
      <w:r w:rsidRPr="009217FA">
        <w:t>mm</w:t>
      </w:r>
      <w:r>
        <w:t>/m/K</w:t>
      </w:r>
    </w:p>
    <w:p w14:paraId="3C881EF5" w14:textId="77777777" w:rsidR="003E4DFD" w:rsidRPr="009217FA" w:rsidRDefault="003E4DFD" w:rsidP="003E4DFD">
      <w:pPr>
        <w:pStyle w:val="83Kenm"/>
      </w:pPr>
      <w:r w:rsidRPr="009217FA">
        <w:t>-</w:t>
      </w:r>
      <w:r w:rsidRPr="009217FA">
        <w:tab/>
      </w:r>
      <w:r>
        <w:t>Breukvastheid Rm</w:t>
      </w:r>
      <w:r w:rsidRPr="009217FA">
        <w:t>:</w:t>
      </w:r>
      <w:r w:rsidRPr="009217FA">
        <w:tab/>
      </w:r>
      <w:r>
        <w:t>RM 130 – 180 N/</w:t>
      </w:r>
      <w:r w:rsidRPr="009217FA">
        <w:t>mm²</w:t>
      </w:r>
    </w:p>
    <w:p w14:paraId="4D1875F1" w14:textId="77777777" w:rsidR="003E4DFD" w:rsidRPr="009217FA" w:rsidRDefault="003E4DFD" w:rsidP="003E4DFD">
      <w:pPr>
        <w:pStyle w:val="83Kenm"/>
      </w:pPr>
      <w:r w:rsidRPr="009217FA">
        <w:lastRenderedPageBreak/>
        <w:t>-</w:t>
      </w:r>
      <w:r w:rsidRPr="009217FA">
        <w:tab/>
      </w:r>
      <w:r>
        <w:t>Rek bij breuk (%)</w:t>
      </w:r>
      <w:r w:rsidRPr="009217FA">
        <w:t>:</w:t>
      </w:r>
      <w:r w:rsidRPr="009217FA">
        <w:tab/>
      </w:r>
      <w:r>
        <w:t>A50 A 6%</w:t>
      </w:r>
    </w:p>
    <w:p w14:paraId="3E718FB1" w14:textId="77777777" w:rsidR="003E4DFD" w:rsidRPr="009217FA" w:rsidRDefault="003E4DFD" w:rsidP="003E4DFD">
      <w:pPr>
        <w:pStyle w:val="83Kenm"/>
      </w:pPr>
      <w:r w:rsidRPr="009217FA">
        <w:t>-</w:t>
      </w:r>
      <w:r w:rsidRPr="009217FA">
        <w:tab/>
      </w:r>
      <w:r>
        <w:t>Hardheid (HV3)</w:t>
      </w:r>
      <w:r w:rsidRPr="009217FA">
        <w:t>:</w:t>
      </w:r>
      <w:r w:rsidRPr="009217FA">
        <w:tab/>
      </w:r>
      <w:r>
        <w:t xml:space="preserve">H41 </w:t>
      </w:r>
    </w:p>
    <w:p w14:paraId="25A25DC8" w14:textId="77777777" w:rsidR="003E4DFD" w:rsidRPr="009217FA" w:rsidRDefault="003E4DFD" w:rsidP="003E4DFD">
      <w:pPr>
        <w:pStyle w:val="83Kenm"/>
      </w:pPr>
      <w:r>
        <w:t>-</w:t>
      </w:r>
      <w:r>
        <w:tab/>
        <w:t>Smeltpunt:</w:t>
      </w:r>
      <w:r>
        <w:tab/>
        <w:t>ca. 660</w:t>
      </w:r>
      <w:r w:rsidRPr="009217FA">
        <w:t>°C</w:t>
      </w:r>
    </w:p>
    <w:p w14:paraId="60F48B62" w14:textId="77777777" w:rsidR="00456AA7" w:rsidRPr="00456AA7" w:rsidRDefault="00456AA7" w:rsidP="00456AA7">
      <w:pPr>
        <w:pStyle w:val="Kop6"/>
      </w:pPr>
      <w:r w:rsidRPr="009217FA">
        <w:t>.35.</w:t>
      </w:r>
      <w:r w:rsidRPr="009217FA">
        <w:tab/>
        <w:t xml:space="preserve">Kenmerken of eigenschappen </w:t>
      </w:r>
      <w:r>
        <w:t>v/d. andere componenten </w:t>
      </w:r>
      <w:r w:rsidRPr="009217FA">
        <w:t>:</w:t>
      </w:r>
    </w:p>
    <w:p w14:paraId="2094249E" w14:textId="77777777" w:rsidR="00456AA7" w:rsidRPr="009217FA" w:rsidRDefault="00456AA7" w:rsidP="00456AA7">
      <w:pPr>
        <w:pStyle w:val="Kop7"/>
      </w:pPr>
      <w:r w:rsidRPr="009217FA">
        <w:t>.35.</w:t>
      </w:r>
      <w:r>
        <w:t>30.</w:t>
      </w:r>
      <w:r w:rsidRPr="009217FA">
        <w:tab/>
        <w:t>Kenmerken van de mechanische bevestigingsmiddelen:</w:t>
      </w:r>
    </w:p>
    <w:p w14:paraId="6E4D7818" w14:textId="77777777" w:rsidR="00273D05" w:rsidRPr="00996DF4" w:rsidRDefault="00273D05" w:rsidP="00273D05">
      <w:pPr>
        <w:pStyle w:val="83Kenm"/>
      </w:pPr>
      <w:r w:rsidRPr="00996DF4">
        <w:rPr>
          <w:rStyle w:val="MerkChar"/>
          <w:color w:val="auto"/>
        </w:rPr>
        <w:t>-</w:t>
      </w:r>
      <w:r w:rsidRPr="00996DF4">
        <w:rPr>
          <w:rStyle w:val="MerkChar"/>
          <w:color w:val="auto"/>
        </w:rPr>
        <w:tab/>
        <w:t>Type:</w:t>
      </w:r>
      <w:r w:rsidRPr="00996DF4">
        <w:rPr>
          <w:rStyle w:val="MerkChar"/>
          <w:color w:val="auto"/>
        </w:rPr>
        <w:tab/>
        <w:t>d</w:t>
      </w:r>
      <w:r>
        <w:rPr>
          <w:rStyle w:val="MerkChar"/>
          <w:color w:val="auto"/>
        </w:rPr>
        <w:t>i</w:t>
      </w:r>
      <w:r w:rsidRPr="00996DF4">
        <w:rPr>
          <w:rStyle w:val="MerkChar"/>
          <w:color w:val="auto"/>
        </w:rPr>
        <w:t>recte bevestiging (perforaties zijn voorzien in het paneel)</w:t>
      </w:r>
    </w:p>
    <w:p w14:paraId="2D05217D" w14:textId="77777777" w:rsidR="00C84108" w:rsidRPr="00E35B77" w:rsidRDefault="00C84108" w:rsidP="00C84108">
      <w:pPr>
        <w:pStyle w:val="83Kenm"/>
      </w:pPr>
      <w:r>
        <w:tab/>
      </w:r>
      <w:r>
        <w:tab/>
      </w:r>
      <w:r w:rsidRPr="009217FA">
        <w:rPr>
          <w:rStyle w:val="OptieChar"/>
          <w:highlight w:val="yellow"/>
          <w:lang w:val="nl-BE"/>
        </w:rPr>
        <w:t>...</w:t>
      </w:r>
    </w:p>
    <w:p w14:paraId="38E27A1F" w14:textId="77777777" w:rsidR="00C84108" w:rsidRDefault="00C84108" w:rsidP="00C84108">
      <w:pPr>
        <w:pStyle w:val="83Kenm"/>
      </w:pPr>
      <w:r>
        <w:t>-</w:t>
      </w:r>
      <w:r>
        <w:tab/>
        <w:t>Aantal bevestigingen:</w:t>
      </w:r>
      <w:r>
        <w:tab/>
      </w:r>
      <w:r w:rsidRPr="004B272B">
        <w:rPr>
          <w:rStyle w:val="OptieChar"/>
        </w:rPr>
        <w:t>#</w:t>
      </w:r>
      <w:r>
        <w:t xml:space="preserve">3 stuks </w:t>
      </w:r>
      <w:r w:rsidRPr="003211BA">
        <w:rPr>
          <w:rStyle w:val="MerkChar"/>
        </w:rPr>
        <w:t xml:space="preserve">PREFA </w:t>
      </w:r>
      <w:r>
        <w:t>nagels per element (9 per m²)</w:t>
      </w:r>
      <w:r w:rsidRPr="009217FA">
        <w:rPr>
          <w:color w:val="808080"/>
          <w:lang w:val="nl-BE"/>
        </w:rPr>
        <w:t>[</w:t>
      </w:r>
      <w:r w:rsidR="00793A78" w:rsidRPr="00793A78">
        <w:rPr>
          <w:color w:val="808080"/>
          <w:lang w:val="nl-BE"/>
        </w:rPr>
        <w:t xml:space="preserve"> </w:t>
      </w:r>
      <w:r w:rsidR="00793A78">
        <w:rPr>
          <w:color w:val="808080"/>
          <w:lang w:val="nl-BE"/>
        </w:rPr>
        <w:t xml:space="preserve">kort </w:t>
      </w:r>
      <w:r>
        <w:rPr>
          <w:color w:val="808080"/>
          <w:lang w:val="nl-BE"/>
        </w:rPr>
        <w:t>paneel</w:t>
      </w:r>
      <w:r w:rsidRPr="009217FA">
        <w:rPr>
          <w:color w:val="808080"/>
          <w:lang w:val="nl-BE"/>
        </w:rPr>
        <w:t>]</w:t>
      </w:r>
    </w:p>
    <w:p w14:paraId="6373DC90" w14:textId="77777777" w:rsidR="00C84108" w:rsidRDefault="00C84108" w:rsidP="00C84108">
      <w:pPr>
        <w:pStyle w:val="83Kenm"/>
      </w:pPr>
      <w:r>
        <w:rPr>
          <w:rStyle w:val="OptieChar"/>
        </w:rPr>
        <w:tab/>
      </w:r>
      <w:r>
        <w:rPr>
          <w:rStyle w:val="OptieChar"/>
        </w:rPr>
        <w:tab/>
      </w:r>
      <w:r w:rsidRPr="004B272B">
        <w:rPr>
          <w:rStyle w:val="OptieChar"/>
        </w:rPr>
        <w:t>#</w:t>
      </w:r>
      <w:r>
        <w:t xml:space="preserve">5 stuks </w:t>
      </w:r>
      <w:r w:rsidRPr="003211BA">
        <w:rPr>
          <w:rStyle w:val="MerkChar"/>
        </w:rPr>
        <w:t xml:space="preserve">PREFA </w:t>
      </w:r>
      <w:r>
        <w:t>nagels per element (9 per m²)</w:t>
      </w:r>
      <w:r w:rsidRPr="009217FA">
        <w:rPr>
          <w:color w:val="808080"/>
          <w:lang w:val="nl-BE"/>
        </w:rPr>
        <w:t>[</w:t>
      </w:r>
      <w:r w:rsidR="00793A78">
        <w:rPr>
          <w:color w:val="808080"/>
          <w:lang w:val="nl-BE"/>
        </w:rPr>
        <w:t>lang</w:t>
      </w:r>
      <w:r>
        <w:rPr>
          <w:color w:val="808080"/>
          <w:lang w:val="nl-BE"/>
        </w:rPr>
        <w:t xml:space="preserve"> paneel</w:t>
      </w:r>
      <w:r w:rsidRPr="009217FA">
        <w:rPr>
          <w:color w:val="808080"/>
          <w:lang w:val="nl-BE"/>
        </w:rPr>
        <w:t>]</w:t>
      </w:r>
    </w:p>
    <w:p w14:paraId="6EE17054" w14:textId="77777777" w:rsidR="00456AA7" w:rsidRPr="009217FA" w:rsidRDefault="00456AA7" w:rsidP="00456AA7">
      <w:pPr>
        <w:pStyle w:val="83ProM"/>
        <w:rPr>
          <w:lang w:val="nl-BE"/>
        </w:rPr>
      </w:pPr>
      <w:r w:rsidRPr="009217FA">
        <w:rPr>
          <w:lang w:val="nl-BE"/>
        </w:rPr>
        <w:t>Pro Memorie:</w:t>
      </w:r>
    </w:p>
    <w:p w14:paraId="599F358F" w14:textId="77777777" w:rsidR="00456AA7" w:rsidRPr="009217FA" w:rsidRDefault="00456AA7" w:rsidP="00456AA7">
      <w:pPr>
        <w:pStyle w:val="83ProM"/>
        <w:rPr>
          <w:lang w:val="nl-BE"/>
        </w:rPr>
      </w:pPr>
      <w:r w:rsidRPr="009217FA">
        <w:rPr>
          <w:lang w:val="nl-BE"/>
        </w:rPr>
        <w:t>-</w:t>
      </w:r>
      <w:r w:rsidRPr="009217FA">
        <w:rPr>
          <w:lang w:val="nl-BE"/>
        </w:rPr>
        <w:tab/>
        <w:t>Voor de keuze van de juiste schroef in functie van</w:t>
      </w:r>
      <w:r>
        <w:rPr>
          <w:lang w:val="nl-BE"/>
        </w:rPr>
        <w:t xml:space="preserve"> de onderliggende draag</w:t>
      </w:r>
      <w:r w:rsidRPr="009217FA">
        <w:rPr>
          <w:lang w:val="nl-BE"/>
        </w:rPr>
        <w:t xml:space="preserve">structuur, raadpleeg de leverancier van de </w:t>
      </w:r>
      <w:r>
        <w:rPr>
          <w:snapToGrid w:val="0"/>
          <w:lang w:val="nl-BE"/>
        </w:rPr>
        <w:t>gevelbekleding</w:t>
      </w:r>
      <w:r w:rsidRPr="009217FA">
        <w:rPr>
          <w:lang w:val="nl-BE"/>
        </w:rPr>
        <w:t>.</w:t>
      </w:r>
    </w:p>
    <w:p w14:paraId="4BD69048" w14:textId="77777777" w:rsidR="00456AA7" w:rsidRDefault="00456AA7" w:rsidP="00456AA7">
      <w:pPr>
        <w:pStyle w:val="Kop7"/>
      </w:pPr>
      <w:r w:rsidRPr="009217FA">
        <w:t>.35.</w:t>
      </w:r>
      <w:r>
        <w:t>40.</w:t>
      </w:r>
      <w:r w:rsidRPr="009217FA">
        <w:tab/>
        <w:t>Kenmerken van de</w:t>
      </w:r>
      <w:r>
        <w:t xml:space="preserve"> speciale stukken en hulpstukken</w:t>
      </w:r>
      <w:r w:rsidRPr="009217FA">
        <w:t>:</w:t>
      </w:r>
    </w:p>
    <w:p w14:paraId="0169F220" w14:textId="77777777" w:rsidR="00456AA7" w:rsidRDefault="00456AA7" w:rsidP="00456AA7">
      <w:pPr>
        <w:pStyle w:val="83Kenm"/>
        <w:rPr>
          <w:rStyle w:val="OptieChar"/>
        </w:rPr>
      </w:pPr>
      <w:r w:rsidRPr="00FB407F">
        <w:rPr>
          <w:rStyle w:val="OptieChar"/>
        </w:rPr>
        <w:t xml:space="preserve">- </w:t>
      </w:r>
      <w:r>
        <w:rPr>
          <w:rStyle w:val="OptieChar"/>
        </w:rPr>
        <w:tab/>
      </w:r>
      <w:r w:rsidRPr="00FB407F">
        <w:rPr>
          <w:rStyle w:val="OptieChar"/>
        </w:rPr>
        <w:t>Type :</w:t>
      </w:r>
      <w:r>
        <w:rPr>
          <w:rStyle w:val="OptieChar"/>
        </w:rPr>
        <w:tab/>
      </w:r>
      <w:r w:rsidRPr="00FB407F">
        <w:rPr>
          <w:rStyle w:val="OptieChar"/>
        </w:rPr>
        <w:t xml:space="preserve"> </w:t>
      </w:r>
      <w:r>
        <w:rPr>
          <w:rStyle w:val="OptieChar"/>
        </w:rPr>
        <w:t>….</w:t>
      </w:r>
    </w:p>
    <w:p w14:paraId="587A728A" w14:textId="77777777" w:rsidR="00456AA7" w:rsidRDefault="00456AA7" w:rsidP="00456AA7">
      <w:pPr>
        <w:pStyle w:val="83Kenm"/>
        <w:rPr>
          <w:rStyle w:val="OptieChar"/>
        </w:rPr>
      </w:pPr>
    </w:p>
    <w:p w14:paraId="6C890BD2" w14:textId="77777777" w:rsidR="00456AA7" w:rsidRPr="009217FA" w:rsidRDefault="00456AA7" w:rsidP="00456AA7">
      <w:pPr>
        <w:pStyle w:val="Kop5"/>
        <w:rPr>
          <w:lang w:val="nl-BE"/>
        </w:rPr>
      </w:pPr>
      <w:r w:rsidRPr="009217FA">
        <w:rPr>
          <w:rStyle w:val="Kop5BlauwChar"/>
          <w:lang w:val="nl-BE"/>
        </w:rPr>
        <w:t>.40.</w:t>
      </w:r>
      <w:r w:rsidRPr="009217FA">
        <w:rPr>
          <w:lang w:val="nl-BE"/>
        </w:rPr>
        <w:tab/>
        <w:t>UITVOERING</w:t>
      </w:r>
    </w:p>
    <w:p w14:paraId="60976DF9" w14:textId="77777777" w:rsidR="00456AA7" w:rsidRDefault="00456AA7" w:rsidP="00456AA7">
      <w:pPr>
        <w:pStyle w:val="Kop7"/>
      </w:pPr>
      <w:r w:rsidRPr="009217FA">
        <w:t>.41.</w:t>
      </w:r>
      <w:r>
        <w:t>10.</w:t>
      </w:r>
      <w:r w:rsidRPr="009217FA">
        <w:tab/>
        <w:t>De uitvoering gebeurt volgens de voorschriften van de fabrikant.</w:t>
      </w:r>
    </w:p>
    <w:p w14:paraId="2C62DEDF" w14:textId="77777777" w:rsidR="00456AA7" w:rsidRPr="009217FA" w:rsidRDefault="00456AA7" w:rsidP="00456AA7">
      <w:pPr>
        <w:pStyle w:val="Kop7"/>
        <w:rPr>
          <w:lang w:val="nl-BE"/>
        </w:rPr>
      </w:pPr>
      <w:r w:rsidRPr="009217FA">
        <w:rPr>
          <w:lang w:val="nl-BE"/>
        </w:rPr>
        <w:t>.44.20.</w:t>
      </w:r>
      <w:r w:rsidRPr="009217FA">
        <w:rPr>
          <w:lang w:val="nl-BE"/>
        </w:rPr>
        <w:tab/>
        <w:t>Montage:</w:t>
      </w:r>
    </w:p>
    <w:p w14:paraId="680CDCB0" w14:textId="77777777" w:rsidR="00456AA7" w:rsidRPr="009217FA" w:rsidRDefault="00456AA7" w:rsidP="00456AA7">
      <w:pPr>
        <w:pStyle w:val="80"/>
      </w:pPr>
      <w:r w:rsidRPr="009217FA">
        <w:t xml:space="preserve">Het aanbrengen van de </w:t>
      </w:r>
      <w:r>
        <w:rPr>
          <w:snapToGrid w:val="0"/>
        </w:rPr>
        <w:t>gevelbekleding</w:t>
      </w:r>
      <w:r w:rsidRPr="009217FA">
        <w:t xml:space="preserve"> wordt uitgevoerd rekening houdend met de voorschriften van de fabrikant.</w:t>
      </w:r>
    </w:p>
    <w:p w14:paraId="507B374F" w14:textId="77777777" w:rsidR="00456AA7" w:rsidRDefault="00456AA7" w:rsidP="00456AA7">
      <w:pPr>
        <w:pStyle w:val="80"/>
      </w:pPr>
      <w:r w:rsidRPr="009217FA">
        <w:t xml:space="preserve">Voor het plaatsen van de </w:t>
      </w:r>
      <w:r>
        <w:rPr>
          <w:snapToGrid w:val="0"/>
        </w:rPr>
        <w:t>gevelbekleding</w:t>
      </w:r>
      <w:r w:rsidRPr="009217FA">
        <w:t xml:space="preserve"> vergewist de aannemer zich ervan of </w:t>
      </w:r>
      <w:r>
        <w:t>de onderstructuur</w:t>
      </w:r>
      <w:r w:rsidRPr="009217FA">
        <w:t xml:space="preserve"> is uitgevoerd volgens de voorschriften. Indien dit niet het geval is of als andere gebreken de vlakheid in het gedrang brengen, is hij ertoe gehouden deze gebreken te melden. </w:t>
      </w:r>
    </w:p>
    <w:p w14:paraId="2205B6B4" w14:textId="77777777" w:rsidR="00456AA7" w:rsidRPr="009217FA" w:rsidRDefault="00456AA7" w:rsidP="00456AA7">
      <w:pPr>
        <w:pStyle w:val="80"/>
      </w:pPr>
      <w:r w:rsidRPr="009217FA">
        <w:t>Met de montage mag slechts begonnen worden zodra de onderconstructie geheel voldoet aan de gestelde eisen o.a. in verband met doorbuiging, belasting en stabiliteit, wind- en onderdrukken.</w:t>
      </w:r>
    </w:p>
    <w:p w14:paraId="503EEB89" w14:textId="77777777" w:rsidR="00456AA7" w:rsidRPr="009217FA" w:rsidRDefault="00456AA7" w:rsidP="00456AA7">
      <w:pPr>
        <w:pStyle w:val="Kop7"/>
        <w:rPr>
          <w:lang w:val="nl-BE"/>
        </w:rPr>
      </w:pPr>
      <w:r w:rsidRPr="009217FA">
        <w:rPr>
          <w:lang w:val="nl-BE"/>
        </w:rPr>
        <w:t>.44.40.</w:t>
      </w:r>
      <w:r w:rsidRPr="009217FA">
        <w:rPr>
          <w:lang w:val="nl-BE"/>
        </w:rPr>
        <w:tab/>
        <w:t>Voorzorgsmaatregelen:</w:t>
      </w:r>
    </w:p>
    <w:p w14:paraId="18DEBFF0" w14:textId="77777777" w:rsidR="00456AA7" w:rsidRPr="009217FA" w:rsidRDefault="00456AA7" w:rsidP="00456AA7">
      <w:pPr>
        <w:pStyle w:val="80"/>
      </w:pPr>
      <w:r w:rsidRPr="009217FA">
        <w:t xml:space="preserve">Het versnijden van de </w:t>
      </w:r>
      <w:r>
        <w:rPr>
          <w:snapToGrid w:val="0"/>
        </w:rPr>
        <w:t>gevelbekleding</w:t>
      </w:r>
      <w:r w:rsidRPr="009217FA">
        <w:t xml:space="preserve">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34761382" w14:textId="77777777" w:rsidR="00456AA7" w:rsidRPr="009217FA" w:rsidRDefault="00456AA7" w:rsidP="00456AA7">
      <w:pPr>
        <w:pStyle w:val="Kop6"/>
        <w:rPr>
          <w:lang w:val="nl-BE"/>
        </w:rPr>
      </w:pPr>
      <w:r w:rsidRPr="009217FA">
        <w:rPr>
          <w:lang w:val="nl-BE"/>
        </w:rPr>
        <w:t>.45.</w:t>
      </w:r>
      <w:r w:rsidRPr="009217FA">
        <w:rPr>
          <w:lang w:val="nl-BE"/>
        </w:rPr>
        <w:tab/>
        <w:t>Afwerkingen:</w:t>
      </w:r>
    </w:p>
    <w:p w14:paraId="30D73A58" w14:textId="77777777" w:rsidR="00456AA7" w:rsidRDefault="00456AA7" w:rsidP="00456AA7">
      <w:pPr>
        <w:pStyle w:val="80"/>
      </w:pPr>
      <w:r w:rsidRPr="009217FA">
        <w:t>De aansluitingen en eindstukken (…) worden eventueel door elementen vervolledigd waarvan de uiteindelijke vorm bepaald wordt na opmeting op de werf. Deze elementen worden in het atelier vervaardigd uit plaatmateri</w:t>
      </w:r>
      <w:r>
        <w:t>aal.</w:t>
      </w:r>
    </w:p>
    <w:p w14:paraId="4BE60CD2" w14:textId="77777777" w:rsidR="00456AA7" w:rsidRPr="009217FA" w:rsidRDefault="00456AA7" w:rsidP="00456AA7">
      <w:pPr>
        <w:pStyle w:val="80"/>
      </w:pPr>
    </w:p>
    <w:p w14:paraId="5386BFBC" w14:textId="77777777" w:rsidR="00456AA7" w:rsidRPr="009217FA" w:rsidRDefault="00456AA7" w:rsidP="00456AA7">
      <w:pPr>
        <w:pStyle w:val="Kop5"/>
        <w:rPr>
          <w:lang w:val="nl-BE"/>
        </w:rPr>
      </w:pPr>
      <w:r w:rsidRPr="009217FA">
        <w:rPr>
          <w:rStyle w:val="Kop5BlauwChar"/>
          <w:lang w:val="nl-BE"/>
        </w:rPr>
        <w:t>.50.</w:t>
      </w:r>
      <w:r w:rsidRPr="009217FA">
        <w:rPr>
          <w:lang w:val="nl-BE"/>
        </w:rPr>
        <w:tab/>
        <w:t>COORDINATIE</w:t>
      </w:r>
    </w:p>
    <w:p w14:paraId="73767B44" w14:textId="77777777" w:rsidR="00456AA7" w:rsidRPr="009217FA" w:rsidRDefault="00456AA7" w:rsidP="00456AA7">
      <w:pPr>
        <w:pStyle w:val="Kop6"/>
        <w:rPr>
          <w:lang w:val="nl-BE"/>
        </w:rPr>
      </w:pPr>
      <w:r w:rsidRPr="009217FA">
        <w:rPr>
          <w:lang w:val="nl-BE"/>
        </w:rPr>
        <w:t>.51.</w:t>
      </w:r>
      <w:r w:rsidRPr="009217FA">
        <w:rPr>
          <w:lang w:val="nl-BE"/>
        </w:rPr>
        <w:tab/>
        <w:t>Voor levering:</w:t>
      </w:r>
    </w:p>
    <w:p w14:paraId="2363D618" w14:textId="77777777" w:rsidR="00456AA7" w:rsidRPr="009217FA" w:rsidRDefault="00456AA7" w:rsidP="00456AA7">
      <w:pPr>
        <w:pStyle w:val="80"/>
      </w:pPr>
      <w:r w:rsidRPr="009217FA">
        <w:t xml:space="preserve">De aannemer is verplicht na te gaan of de </w:t>
      </w:r>
      <w:r>
        <w:rPr>
          <w:snapToGrid w:val="0"/>
        </w:rPr>
        <w:t>gevelbekleding</w:t>
      </w:r>
      <w:r w:rsidRPr="009217FA">
        <w:t>, de hulpstukken, de bevestigingsmiddelen, ... kunnen geleverd worden in de voorgeschreven vormen, afmetingen en modellen.</w:t>
      </w:r>
    </w:p>
    <w:p w14:paraId="481909E5" w14:textId="77777777" w:rsidR="00456AA7" w:rsidRPr="009217FA" w:rsidRDefault="00456AA7" w:rsidP="00456AA7">
      <w:pPr>
        <w:pStyle w:val="Kop6"/>
        <w:rPr>
          <w:lang w:val="nl-BE"/>
        </w:rPr>
      </w:pPr>
      <w:r w:rsidRPr="009217FA">
        <w:rPr>
          <w:lang w:val="nl-BE"/>
        </w:rPr>
        <w:t>.52.</w:t>
      </w:r>
      <w:r w:rsidRPr="009217FA">
        <w:rPr>
          <w:lang w:val="nl-BE"/>
        </w:rPr>
        <w:tab/>
        <w:t>Voor uitvoering:</w:t>
      </w:r>
    </w:p>
    <w:p w14:paraId="039D725B" w14:textId="77777777" w:rsidR="00456AA7" w:rsidRPr="009217FA" w:rsidRDefault="00456AA7" w:rsidP="00456AA7">
      <w:pPr>
        <w:pStyle w:val="Kop7"/>
        <w:rPr>
          <w:lang w:val="nl-BE"/>
        </w:rPr>
      </w:pPr>
      <w:r w:rsidRPr="009217FA">
        <w:rPr>
          <w:lang w:val="nl-BE"/>
        </w:rPr>
        <w:t>.52.10.</w:t>
      </w:r>
      <w:r w:rsidRPr="009217FA">
        <w:rPr>
          <w:lang w:val="nl-BE"/>
        </w:rPr>
        <w:tab/>
        <w:t>Voorafgaande informatie:</w:t>
      </w:r>
    </w:p>
    <w:p w14:paraId="4A38D092" w14:textId="77777777" w:rsidR="00456AA7" w:rsidRPr="009217FA" w:rsidRDefault="00456AA7" w:rsidP="00456AA7">
      <w:pPr>
        <w:pStyle w:val="81"/>
      </w:pPr>
      <w:r w:rsidRPr="009217FA">
        <w:t>-</w:t>
      </w:r>
      <w:r w:rsidRPr="009217FA">
        <w:tab/>
        <w:t>De bestemming van het gebouw, de hoogte, de ligging en de inplanting, en, in voorkomend geval, de verzwarende of verlichtende omstandigheden aangaande de regels voor "Sneeuw en wind".</w:t>
      </w:r>
    </w:p>
    <w:p w14:paraId="00A63DC5" w14:textId="77777777" w:rsidR="00456AA7" w:rsidRPr="009217FA" w:rsidRDefault="00456AA7" w:rsidP="00456AA7">
      <w:pPr>
        <w:pStyle w:val="81"/>
      </w:pPr>
      <w:r w:rsidRPr="009217FA">
        <w:t>-</w:t>
      </w:r>
      <w:r w:rsidRPr="009217FA">
        <w:tab/>
        <w:t>Bijzondere omgevingsomstandigheden. Bij voorbeeld: de nabijheid van een fabriek met uitstoot van corrosieve dampen.</w:t>
      </w:r>
    </w:p>
    <w:p w14:paraId="049C620C" w14:textId="77777777" w:rsidR="00456AA7" w:rsidRPr="009217FA" w:rsidRDefault="00456AA7" w:rsidP="00456AA7">
      <w:pPr>
        <w:pStyle w:val="81"/>
      </w:pPr>
      <w:r w:rsidRPr="009217FA">
        <w:t>-</w:t>
      </w:r>
      <w:r w:rsidRPr="009217FA">
        <w:tab/>
        <w:t>Afmetingen en in het bijzonder de maximale hoogte van het gebouw.</w:t>
      </w:r>
    </w:p>
    <w:p w14:paraId="7E6A11AA" w14:textId="77777777" w:rsidR="00456AA7" w:rsidRPr="009217FA" w:rsidRDefault="00456AA7" w:rsidP="00456AA7">
      <w:pPr>
        <w:pStyle w:val="81"/>
      </w:pPr>
      <w:r w:rsidRPr="009217FA">
        <w:t>-</w:t>
      </w:r>
      <w:r w:rsidRPr="009217FA">
        <w:tab/>
        <w:t>Marge voor dimensionale wijzigingen.</w:t>
      </w:r>
    </w:p>
    <w:p w14:paraId="4634B202" w14:textId="77777777" w:rsidR="00456AA7" w:rsidRPr="009217FA" w:rsidRDefault="00456AA7" w:rsidP="00456AA7">
      <w:pPr>
        <w:pStyle w:val="81"/>
      </w:pPr>
      <w:r w:rsidRPr="009217FA">
        <w:t>-</w:t>
      </w:r>
      <w:r w:rsidRPr="009217FA">
        <w:tab/>
        <w:t>Positionering en spreiding van de voorziene dilatatie- en zettingsvoegen v/d structuur.</w:t>
      </w:r>
    </w:p>
    <w:p w14:paraId="6E9DCC11" w14:textId="77777777" w:rsidR="00456AA7" w:rsidRPr="009217FA" w:rsidRDefault="00456AA7" w:rsidP="00456AA7">
      <w:pPr>
        <w:pStyle w:val="81"/>
      </w:pPr>
      <w:r w:rsidRPr="009217FA">
        <w:t>-</w:t>
      </w:r>
      <w:r w:rsidRPr="009217FA">
        <w:tab/>
        <w:t>Elke vervorming die de ruwbouw mag ondergaan aangaande de te voorziene overlasten.</w:t>
      </w:r>
    </w:p>
    <w:p w14:paraId="36AAA41C" w14:textId="77777777" w:rsidR="00456AA7" w:rsidRPr="009217FA" w:rsidRDefault="00456AA7" w:rsidP="00456AA7">
      <w:pPr>
        <w:pStyle w:val="81"/>
      </w:pPr>
      <w:r w:rsidRPr="009217FA">
        <w:t>-</w:t>
      </w:r>
      <w:r w:rsidRPr="009217FA">
        <w:tab/>
        <w:t>Aarding van alle dak- en gevelelementen.</w:t>
      </w:r>
    </w:p>
    <w:p w14:paraId="4B668A6E" w14:textId="77777777" w:rsidR="00456AA7" w:rsidRPr="009217FA" w:rsidRDefault="00456AA7" w:rsidP="00456AA7">
      <w:pPr>
        <w:pStyle w:val="81"/>
      </w:pPr>
      <w:r w:rsidRPr="009217FA">
        <w:t>-</w:t>
      </w:r>
      <w:r w:rsidRPr="009217FA">
        <w:tab/>
        <w:t>Afstand tussen de draagprofielen (horizontale en verticale).</w:t>
      </w:r>
    </w:p>
    <w:p w14:paraId="37D98A02" w14:textId="77777777" w:rsidR="00456AA7" w:rsidRPr="009217FA" w:rsidRDefault="00456AA7" w:rsidP="00456AA7">
      <w:pPr>
        <w:pStyle w:val="81"/>
      </w:pPr>
      <w:r w:rsidRPr="009217FA">
        <w:lastRenderedPageBreak/>
        <w:t>-</w:t>
      </w:r>
      <w:r w:rsidRPr="009217FA">
        <w:tab/>
        <w:t>Aard van het hoofdskelet (ruwbouw).</w:t>
      </w:r>
    </w:p>
    <w:p w14:paraId="2F9045B8" w14:textId="77777777" w:rsidR="00456AA7" w:rsidRPr="009217FA" w:rsidRDefault="00456AA7" w:rsidP="00456AA7">
      <w:pPr>
        <w:pStyle w:val="81"/>
      </w:pPr>
      <w:r w:rsidRPr="009217FA">
        <w:t>-</w:t>
      </w:r>
      <w:r w:rsidRPr="009217FA">
        <w:tab/>
        <w:t>Eventuele voorwaarden voor demontage.</w:t>
      </w:r>
    </w:p>
    <w:p w14:paraId="4CCF7943" w14:textId="77777777" w:rsidR="00456AA7" w:rsidRPr="009217FA" w:rsidRDefault="00456AA7" w:rsidP="00456AA7">
      <w:pPr>
        <w:pStyle w:val="81"/>
      </w:pPr>
      <w:r w:rsidRPr="009217FA">
        <w:t>-</w:t>
      </w:r>
      <w:r w:rsidRPr="009217FA">
        <w:tab/>
        <w:t>Bijkomende elementen van het skelet, door de aannemer dakbekleding te leveren (liggers, dwarsregels, ravelen voor daglichten).</w:t>
      </w:r>
    </w:p>
    <w:p w14:paraId="4E6BDBE0" w14:textId="77777777" w:rsidR="00456AA7" w:rsidRPr="009217FA" w:rsidRDefault="00456AA7" w:rsidP="00456AA7">
      <w:pPr>
        <w:pStyle w:val="81"/>
      </w:pPr>
      <w:r w:rsidRPr="009217FA">
        <w:t>-</w:t>
      </w:r>
      <w:r w:rsidRPr="009217FA">
        <w:tab/>
        <w:t>Thermische, hygrometrische en akoestische eisen voor de daken.</w:t>
      </w:r>
    </w:p>
    <w:p w14:paraId="1ADF06BB" w14:textId="77777777" w:rsidR="00456AA7" w:rsidRPr="009217FA" w:rsidRDefault="00456AA7" w:rsidP="00456AA7">
      <w:pPr>
        <w:pStyle w:val="Kop6"/>
        <w:rPr>
          <w:lang w:val="nl-BE"/>
        </w:rPr>
      </w:pPr>
      <w:r w:rsidRPr="009217FA">
        <w:rPr>
          <w:lang w:val="nl-BE"/>
        </w:rPr>
        <w:t>.53.</w:t>
      </w:r>
      <w:r w:rsidRPr="009217FA">
        <w:rPr>
          <w:lang w:val="nl-BE"/>
        </w:rPr>
        <w:tab/>
        <w:t>Tijdens uitvoering:</w:t>
      </w:r>
    </w:p>
    <w:p w14:paraId="7911EC0D" w14:textId="77777777" w:rsidR="00456AA7" w:rsidRPr="009217FA" w:rsidRDefault="00456AA7" w:rsidP="00456AA7">
      <w:pPr>
        <w:pStyle w:val="Kop7"/>
        <w:rPr>
          <w:lang w:val="nl-BE"/>
        </w:rPr>
      </w:pPr>
      <w:r w:rsidRPr="009217FA">
        <w:rPr>
          <w:lang w:val="nl-BE"/>
        </w:rPr>
        <w:t>.53.20.</w:t>
      </w:r>
      <w:r w:rsidRPr="009217FA">
        <w:rPr>
          <w:lang w:val="nl-BE"/>
        </w:rPr>
        <w:tab/>
        <w:t>Voorafgaande voorwaarden:</w:t>
      </w:r>
    </w:p>
    <w:p w14:paraId="3F99B0CC" w14:textId="77777777" w:rsidR="00456AA7" w:rsidRPr="009217FA" w:rsidRDefault="00456AA7" w:rsidP="00456AA7">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0620688A" w14:textId="77777777" w:rsidR="00456AA7" w:rsidRPr="00DD6C2B" w:rsidRDefault="00456AA7" w:rsidP="00456AA7">
      <w:pPr>
        <w:pStyle w:val="Kop6"/>
        <w:rPr>
          <w:lang w:val="nl-BE"/>
        </w:rPr>
      </w:pPr>
      <w:r w:rsidRPr="009217FA">
        <w:rPr>
          <w:lang w:val="nl-BE"/>
        </w:rPr>
        <w:t>.55.</w:t>
      </w:r>
      <w:r w:rsidRPr="009217FA">
        <w:rPr>
          <w:lang w:val="nl-BE"/>
        </w:rPr>
        <w:tab/>
      </w:r>
      <w:r w:rsidRPr="009217FA">
        <w:t>De uitvoering van de</w:t>
      </w:r>
      <w:r>
        <w:t xml:space="preserve">ze post is te coördineren met </w:t>
      </w:r>
      <w:r w:rsidRPr="009217FA">
        <w:t>:</w:t>
      </w:r>
    </w:p>
    <w:p w14:paraId="24573539" w14:textId="77777777" w:rsidR="00456AA7" w:rsidRPr="009217FA" w:rsidRDefault="00456AA7" w:rsidP="00456AA7">
      <w:pPr>
        <w:pStyle w:val="81"/>
        <w:rPr>
          <w:rStyle w:val="OptieChar"/>
        </w:rPr>
      </w:pPr>
      <w:r w:rsidRPr="009217FA">
        <w:rPr>
          <w:rStyle w:val="OptieChar"/>
        </w:rPr>
        <w:t>#-</w:t>
      </w:r>
      <w:r w:rsidRPr="009217FA">
        <w:rPr>
          <w:rStyle w:val="OptieChar"/>
        </w:rPr>
        <w:tab/>
        <w:t>De studies, uitvoeringstekeningen, uitvoeringsdetails en werktekeningen.</w:t>
      </w:r>
    </w:p>
    <w:p w14:paraId="40A1A34C" w14:textId="77777777" w:rsidR="00456AA7" w:rsidRPr="009217FA" w:rsidRDefault="00456AA7" w:rsidP="00456AA7">
      <w:pPr>
        <w:pStyle w:val="81"/>
        <w:rPr>
          <w:rStyle w:val="OptieChar"/>
        </w:rPr>
      </w:pPr>
      <w:r w:rsidRPr="009217FA">
        <w:rPr>
          <w:rStyle w:val="OptieChar"/>
        </w:rPr>
        <w:t>#-</w:t>
      </w:r>
      <w:r w:rsidRPr="009217FA">
        <w:rPr>
          <w:rStyle w:val="OptieChar"/>
        </w:rPr>
        <w:tab/>
        <w:t>De levering en plaatsing van het primaire skelet.</w:t>
      </w:r>
    </w:p>
    <w:p w14:paraId="1402816A" w14:textId="77777777" w:rsidR="00456AA7" w:rsidRDefault="00456AA7" w:rsidP="00456AA7">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3F2B7B14" w14:textId="77777777" w:rsidR="00456AA7" w:rsidRPr="009217FA" w:rsidRDefault="00456AA7" w:rsidP="00456AA7">
      <w:pPr>
        <w:pStyle w:val="81"/>
      </w:pPr>
    </w:p>
    <w:p w14:paraId="021D7141" w14:textId="77777777" w:rsidR="00456AA7" w:rsidRPr="009217FA" w:rsidRDefault="00456AA7" w:rsidP="00456AA7">
      <w:pPr>
        <w:pStyle w:val="Kop5"/>
        <w:rPr>
          <w:lang w:val="nl-BE"/>
        </w:rPr>
      </w:pPr>
      <w:r w:rsidRPr="009217FA">
        <w:rPr>
          <w:rStyle w:val="Kop5BlauwChar"/>
          <w:lang w:val="nl-BE"/>
        </w:rPr>
        <w:t>.60.</w:t>
      </w:r>
      <w:r w:rsidRPr="009217FA">
        <w:rPr>
          <w:lang w:val="nl-BE"/>
        </w:rPr>
        <w:tab/>
        <w:t>CONTROLE- EN KEURINGSASPECTEN</w:t>
      </w:r>
    </w:p>
    <w:p w14:paraId="3E8E8CED" w14:textId="77777777" w:rsidR="00456AA7" w:rsidRPr="009217FA" w:rsidRDefault="00456AA7" w:rsidP="00456AA7">
      <w:pPr>
        <w:pStyle w:val="Kop7"/>
      </w:pPr>
      <w:r w:rsidRPr="009217FA">
        <w:rPr>
          <w:lang w:val="nl-BE"/>
        </w:rPr>
        <w:t>.61.10.</w:t>
      </w:r>
      <w:r w:rsidRPr="009217FA">
        <w:rPr>
          <w:lang w:val="nl-BE"/>
        </w:rPr>
        <w:tab/>
      </w:r>
      <w:r w:rsidRPr="009217FA">
        <w:t xml:space="preserve">De aannemer </w:t>
      </w:r>
      <w:r>
        <w:rPr>
          <w:snapToGrid w:val="0"/>
          <w:lang w:val="nl-BE"/>
        </w:rPr>
        <w:t>gevelbekleding</w:t>
      </w:r>
      <w:r w:rsidRPr="009217FA">
        <w:t xml:space="preserve"> bezorgt voor de uitvoering aan de architect:</w:t>
      </w:r>
    </w:p>
    <w:p w14:paraId="7DC1306B" w14:textId="77777777" w:rsidR="00456AA7" w:rsidRPr="009217FA" w:rsidRDefault="00456AA7" w:rsidP="00456AA7">
      <w:pPr>
        <w:pStyle w:val="81"/>
      </w:pPr>
      <w:r w:rsidRPr="009217FA">
        <w:t>-</w:t>
      </w:r>
      <w:r w:rsidRPr="009217FA">
        <w:tab/>
      </w:r>
      <w:r>
        <w:t>S</w:t>
      </w:r>
      <w:r w:rsidRPr="009217FA">
        <w:t xml:space="preserve">talen van de </w:t>
      </w:r>
      <w:r>
        <w:t xml:space="preserve">gekozen </w:t>
      </w:r>
      <w:r>
        <w:rPr>
          <w:snapToGrid w:val="0"/>
        </w:rPr>
        <w:t>gevelbekleding</w:t>
      </w:r>
      <w:r w:rsidRPr="009217FA">
        <w:t>.</w:t>
      </w:r>
    </w:p>
    <w:p w14:paraId="776B8549" w14:textId="77777777" w:rsidR="00456AA7" w:rsidRPr="009217FA" w:rsidRDefault="00456AA7" w:rsidP="00456AA7">
      <w:pPr>
        <w:pStyle w:val="81"/>
      </w:pPr>
      <w:r w:rsidRPr="009217FA">
        <w:t>-</w:t>
      </w:r>
      <w:r w:rsidRPr="009217FA">
        <w:tab/>
        <w:t xml:space="preserve">De afwerkingsdetails en plaatsingsplannen met overspanningslengte </w:t>
      </w:r>
    </w:p>
    <w:p w14:paraId="72E52AA4" w14:textId="77777777" w:rsidR="00456AA7" w:rsidRPr="009217FA" w:rsidRDefault="00456AA7" w:rsidP="00456AA7">
      <w:pPr>
        <w:pStyle w:val="81"/>
      </w:pPr>
      <w:r w:rsidRPr="009217FA">
        <w:t>-</w:t>
      </w:r>
      <w:r w:rsidRPr="009217FA">
        <w:tab/>
        <w:t>Garantiebewijs, attesten</w:t>
      </w:r>
      <w:r>
        <w:t xml:space="preserve"> …</w:t>
      </w:r>
    </w:p>
    <w:p w14:paraId="5CA1CFC9" w14:textId="77777777" w:rsidR="00456AA7" w:rsidRPr="009217FA" w:rsidRDefault="00456AA7" w:rsidP="00456AA7">
      <w:pPr>
        <w:pStyle w:val="Kop7"/>
      </w:pPr>
      <w:r w:rsidRPr="009217FA">
        <w:rPr>
          <w:snapToGrid w:val="0"/>
          <w:lang w:val="nl-BE"/>
        </w:rPr>
        <w:t>.61.60.</w:t>
      </w:r>
      <w:r w:rsidRPr="009217FA">
        <w:rPr>
          <w:snapToGrid w:val="0"/>
          <w:lang w:val="nl-BE"/>
        </w:rPr>
        <w:tab/>
      </w: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6AD35C0" w14:textId="77777777" w:rsidR="00456AA7" w:rsidRPr="009217FA" w:rsidRDefault="00456AA7" w:rsidP="00456AA7">
      <w:pPr>
        <w:pStyle w:val="Kop6"/>
        <w:rPr>
          <w:lang w:val="nl-BE"/>
        </w:rPr>
      </w:pPr>
      <w:r w:rsidRPr="009217FA">
        <w:rPr>
          <w:lang w:val="nl-BE"/>
        </w:rPr>
        <w:t>.65.</w:t>
      </w:r>
      <w:r w:rsidRPr="009217FA">
        <w:rPr>
          <w:lang w:val="nl-BE"/>
        </w:rPr>
        <w:tab/>
        <w:t>Na de uitvoering:</w:t>
      </w:r>
    </w:p>
    <w:p w14:paraId="7DF3D785" w14:textId="77777777" w:rsidR="00456AA7" w:rsidRPr="009217FA" w:rsidRDefault="00456AA7" w:rsidP="00456AA7">
      <w:pPr>
        <w:pStyle w:val="80"/>
        <w:rPr>
          <w:rStyle w:val="OptieChar"/>
        </w:rPr>
      </w:pPr>
      <w:r w:rsidRPr="009217FA">
        <w:rPr>
          <w:rStyle w:val="OptieChar"/>
          <w:highlight w:val="yellow"/>
        </w:rPr>
        <w:t>…</w:t>
      </w:r>
    </w:p>
    <w:p w14:paraId="0EA0022E" w14:textId="77777777" w:rsidR="00456AA7" w:rsidRPr="00734E88" w:rsidRDefault="00456AA7" w:rsidP="00456AA7"/>
    <w:p w14:paraId="2B8051BD" w14:textId="77777777" w:rsidR="00456AA7" w:rsidRPr="001C3B42" w:rsidRDefault="00D27A81" w:rsidP="00456AA7">
      <w:pPr>
        <w:pStyle w:val="Lijn"/>
      </w:pPr>
      <w:r>
        <w:rPr>
          <w:noProof/>
        </w:rPr>
        <w:pict w14:anchorId="4F2F19A5">
          <v:rect id="_x0000_i1030" alt="" style="width:453.6pt;height:.05pt;mso-width-percent:0;mso-height-percent:0;mso-width-percent:0;mso-height-percent:0" o:hralign="center" o:hrstd="t" o:hr="t" fillcolor="#aca899" stroked="f"/>
        </w:pict>
      </w:r>
    </w:p>
    <w:p w14:paraId="74CC8DE2" w14:textId="77777777" w:rsidR="00456AA7" w:rsidRPr="001C3B42" w:rsidRDefault="00456AA7" w:rsidP="00456AA7">
      <w:pPr>
        <w:pStyle w:val="Kop3"/>
        <w:rPr>
          <w:lang w:val="nl-BE"/>
        </w:rPr>
      </w:pPr>
      <w:r w:rsidRPr="001C3B42">
        <w:rPr>
          <w:lang w:val="nl-BE"/>
        </w:rPr>
        <w:t xml:space="preserve">Mogelijke variante toepassingen of suggesties vanwege de firma </w:t>
      </w:r>
      <w:r>
        <w:rPr>
          <w:lang w:val="nl-BE"/>
        </w:rPr>
        <w:t>Prefa aluminiumprodukte</w:t>
      </w:r>
    </w:p>
    <w:p w14:paraId="666C0937" w14:textId="77777777" w:rsidR="00456AA7" w:rsidRDefault="00456AA7" w:rsidP="00456AA7">
      <w:pPr>
        <w:pStyle w:val="80"/>
        <w:rPr>
          <w:lang w:eastAsia="nl-BE"/>
        </w:rPr>
      </w:pPr>
      <w:r>
        <w:rPr>
          <w:lang w:eastAsia="nl-BE"/>
        </w:rPr>
        <w:t xml:space="preserve">De aluminium </w:t>
      </w:r>
      <w:r w:rsidR="00C84108">
        <w:rPr>
          <w:lang w:eastAsia="nl-BE"/>
        </w:rPr>
        <w:t>panelen</w:t>
      </w:r>
      <w:r>
        <w:rPr>
          <w:lang w:eastAsia="nl-BE"/>
        </w:rPr>
        <w:t xml:space="preserve"> </w:t>
      </w:r>
      <w:r>
        <w:rPr>
          <w:rStyle w:val="MerkChar"/>
        </w:rPr>
        <w:t xml:space="preserve">Prefa </w:t>
      </w:r>
      <w:r w:rsidR="00C84108">
        <w:rPr>
          <w:rStyle w:val="MerkChar"/>
        </w:rPr>
        <w:t>FX12</w:t>
      </w:r>
      <w:r w:rsidRPr="00387478">
        <w:rPr>
          <w:rStyle w:val="MerkChar"/>
        </w:rPr>
        <w:t xml:space="preserve"> </w:t>
      </w:r>
      <w:r>
        <w:rPr>
          <w:lang w:eastAsia="nl-BE"/>
        </w:rPr>
        <w:t>zijn ook geschikt voor dakbe</w:t>
      </w:r>
      <w:r w:rsidR="00F569E9">
        <w:rPr>
          <w:lang w:eastAsia="nl-BE"/>
        </w:rPr>
        <w:t>dekk</w:t>
      </w:r>
      <w:r>
        <w:rPr>
          <w:lang w:eastAsia="nl-BE"/>
        </w:rPr>
        <w:t>ing.</w:t>
      </w:r>
    </w:p>
    <w:p w14:paraId="59AA7565" w14:textId="77777777" w:rsidR="00456AA7" w:rsidRDefault="00456AA7" w:rsidP="00456AA7">
      <w:pPr>
        <w:pStyle w:val="80"/>
        <w:rPr>
          <w:lang w:eastAsia="nl-BE"/>
        </w:rPr>
      </w:pPr>
      <w:r>
        <w:rPr>
          <w:lang w:eastAsia="nl-BE"/>
        </w:rPr>
        <w:t>Een bestektekst voor deze toepassing is beschikbaar</w:t>
      </w:r>
    </w:p>
    <w:p w14:paraId="7B668B8A" w14:textId="77777777" w:rsidR="00456AA7" w:rsidRPr="009217FA" w:rsidRDefault="00D27A81" w:rsidP="00456AA7">
      <w:pPr>
        <w:pStyle w:val="Lijn"/>
      </w:pPr>
      <w:r>
        <w:rPr>
          <w:noProof/>
        </w:rPr>
        <w:pict w14:anchorId="2690F59F">
          <v:rect id="_x0000_i1031" alt="" style="width:453.6pt;height:.05pt;mso-width-percent:0;mso-height-percent:0;mso-width-percent:0;mso-height-percent:0" o:hralign="center" o:hrstd="t" o:hr="t" fillcolor="#aca899" stroked="f"/>
        </w:pict>
      </w:r>
    </w:p>
    <w:p w14:paraId="280423E5" w14:textId="77777777" w:rsidR="00456AA7" w:rsidRPr="009217FA" w:rsidRDefault="00456AA7" w:rsidP="00456AA7">
      <w:pPr>
        <w:pStyle w:val="Kop1"/>
        <w:rPr>
          <w:lang w:val="nl-BE"/>
        </w:rPr>
      </w:pPr>
      <w:bookmarkStart w:id="24" w:name="_Toc97622097"/>
      <w:bookmarkStart w:id="25" w:name="_Toc108405160"/>
      <w:bookmarkStart w:id="26" w:name="_Toc108407507"/>
      <w:bookmarkStart w:id="27" w:name="_Toc108407615"/>
      <w:bookmarkStart w:id="28" w:name="_Toc112141580"/>
      <w:bookmarkStart w:id="29" w:name="_Toc114283076"/>
      <w:bookmarkStart w:id="30" w:name="_Toc139776026"/>
      <w:bookmarkStart w:id="31" w:name="_Toc139776076"/>
      <w:bookmarkStart w:id="32" w:name="_Toc139776380"/>
      <w:bookmarkStart w:id="33" w:name="_Toc139776835"/>
      <w:bookmarkStart w:id="34" w:name="_Toc139791073"/>
      <w:bookmarkStart w:id="35" w:name="_Toc139791168"/>
      <w:bookmarkStart w:id="36" w:name="_Toc139797972"/>
      <w:bookmarkStart w:id="37" w:name="_Toc139950507"/>
      <w:bookmarkStart w:id="38" w:name="_Toc140487540"/>
      <w:bookmarkStart w:id="39" w:name="_Toc140487760"/>
      <w:bookmarkStart w:id="40" w:name="_Toc146442329"/>
      <w:bookmarkStart w:id="41" w:name="_Toc146446018"/>
      <w:bookmarkStart w:id="42" w:name="_Toc146446099"/>
      <w:bookmarkStart w:id="43" w:name="_Toc146447530"/>
      <w:bookmarkStart w:id="44" w:name="_Toc146448779"/>
      <w:bookmarkStart w:id="45" w:name="_Toc176227832"/>
      <w:bookmarkStart w:id="46" w:name="_Toc176228179"/>
      <w:bookmarkStart w:id="47" w:name="_Toc178391615"/>
      <w:bookmarkStart w:id="48" w:name="_Toc178391684"/>
      <w:bookmarkStart w:id="49" w:name="_Toc178391755"/>
      <w:bookmarkStart w:id="50" w:name="_Toc193097474"/>
      <w:bookmarkStart w:id="51" w:name="_Toc193097523"/>
      <w:bookmarkStart w:id="52" w:name="_Toc209344682"/>
      <w:bookmarkStart w:id="53" w:name="_Toc209344710"/>
      <w:bookmarkStart w:id="54" w:name="_Toc213560548"/>
      <w:bookmarkStart w:id="55" w:name="_Toc213560715"/>
      <w:bookmarkStart w:id="56" w:name="_Toc219608141"/>
      <w:bookmarkStart w:id="57" w:name="_Toc219610677"/>
      <w:bookmarkStart w:id="58" w:name="_Toc219613334"/>
      <w:bookmarkStart w:id="59" w:name="_Toc219613476"/>
      <w:bookmarkStart w:id="60" w:name="_Toc219616488"/>
      <w:bookmarkStart w:id="61" w:name="_Toc219626640"/>
      <w:bookmarkStart w:id="62" w:name="_Toc219627996"/>
      <w:bookmarkStart w:id="63" w:name="_Toc222817822"/>
      <w:bookmarkStart w:id="64" w:name="_Toc223937816"/>
      <w:bookmarkStart w:id="65" w:name="_Toc229797489"/>
      <w:bookmarkStart w:id="66" w:name="_Toc229801618"/>
      <w:bookmarkStart w:id="67" w:name="_Toc229802202"/>
      <w:bookmarkStart w:id="68" w:name="_Toc229806310"/>
      <w:bookmarkStart w:id="69" w:name="_Toc229806332"/>
      <w:bookmarkStart w:id="70" w:name="_Toc256414173"/>
      <w:bookmarkStart w:id="71" w:name="_Toc256415658"/>
      <w:bookmarkStart w:id="72" w:name="_Toc256669216"/>
      <w:bookmarkStart w:id="73" w:name="_Toc256670510"/>
      <w:bookmarkStart w:id="74" w:name="_Toc256671389"/>
      <w:bookmarkStart w:id="75" w:name="_Toc258481190"/>
      <w:bookmarkStart w:id="76" w:name="_Toc258481241"/>
      <w:bookmarkStart w:id="77" w:name="_Toc258484839"/>
      <w:bookmarkStart w:id="78" w:name="_Toc258486803"/>
      <w:bookmarkStart w:id="79" w:name="_Toc258920558"/>
      <w:bookmarkStart w:id="80" w:name="_Toc259439535"/>
      <w:bookmarkStart w:id="81" w:name="_Toc259439559"/>
      <w:bookmarkStart w:id="82" w:name="_Toc259439583"/>
      <w:bookmarkStart w:id="83" w:name="_Toc260296502"/>
      <w:bookmarkStart w:id="84" w:name="_Toc260393158"/>
      <w:bookmarkStart w:id="85" w:name="_Toc260989358"/>
      <w:bookmarkStart w:id="86" w:name="_Toc260989383"/>
      <w:bookmarkStart w:id="87" w:name="_Toc265490748"/>
      <w:bookmarkStart w:id="88" w:name="_Toc265498802"/>
      <w:bookmarkStart w:id="89" w:name="_Toc324950282"/>
      <w:bookmarkStart w:id="90" w:name="_Toc324950299"/>
      <w:r>
        <w:rPr>
          <w:lang w:val="nl-BE"/>
        </w:rPr>
        <w:t>PREFA ALUMINIUMPRODUKTE</w:t>
      </w:r>
      <w:r w:rsidRPr="009217FA">
        <w:rPr>
          <w:lang w:val="nl-BE"/>
        </w:rPr>
        <w:t>-posten voor de meetstaat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1E1DE49" w14:textId="77777777" w:rsidR="00456AA7" w:rsidRPr="009217FA" w:rsidRDefault="00D27A81" w:rsidP="00456AA7">
      <w:pPr>
        <w:pStyle w:val="Lijn"/>
      </w:pPr>
      <w:r>
        <w:rPr>
          <w:noProof/>
        </w:rPr>
        <w:pict w14:anchorId="7BE55484">
          <v:rect id="_x0000_i1032" alt="" style="width:453.6pt;height:.05pt;mso-width-percent:0;mso-height-percent:0;mso-width-percent:0;mso-height-percent:0" o:hralign="center" o:hrstd="t" o:hr="t" fillcolor="#aca899" stroked="f"/>
        </w:pict>
      </w:r>
    </w:p>
    <w:p w14:paraId="1119650C" w14:textId="77777777" w:rsidR="00456AA7" w:rsidRPr="009217FA" w:rsidRDefault="00456AA7" w:rsidP="00456AA7">
      <w:pPr>
        <w:pStyle w:val="Merk2"/>
      </w:pPr>
      <w:r>
        <w:rPr>
          <w:rStyle w:val="Merk1Char"/>
        </w:rPr>
        <w:t xml:space="preserve">Prefa </w:t>
      </w:r>
      <w:r w:rsidR="005A51B9">
        <w:rPr>
          <w:rStyle w:val="Merk1Char"/>
        </w:rPr>
        <w:t>FX 12</w:t>
      </w:r>
      <w:r>
        <w:rPr>
          <w:rStyle w:val="Merk1Char"/>
        </w:rPr>
        <w:t xml:space="preserve"> </w:t>
      </w:r>
      <w:r>
        <w:t xml:space="preserve">– gevelafwerking met aluminium platen, voorgevormde </w:t>
      </w:r>
      <w:r w:rsidR="005A51B9">
        <w:t>panelen</w:t>
      </w:r>
    </w:p>
    <w:p w14:paraId="16463EA0" w14:textId="77777777" w:rsidR="00C84108" w:rsidRPr="009217FA" w:rsidRDefault="00C84108" w:rsidP="00C84108">
      <w:pPr>
        <w:pStyle w:val="Kop4"/>
        <w:rPr>
          <w:rStyle w:val="MeetChar"/>
          <w:lang w:val="nl-BE"/>
        </w:rPr>
      </w:pPr>
      <w:r w:rsidRPr="009217FA">
        <w:rPr>
          <w:rStyle w:val="OptieChar"/>
          <w:lang w:val="nl-BE"/>
        </w:rPr>
        <w:t>#</w:t>
      </w:r>
      <w:r w:rsidRPr="009217FA">
        <w:rPr>
          <w:rStyle w:val="Post"/>
          <w:noProof w:val="0"/>
          <w:lang w:val="nl-BE"/>
        </w:rPr>
        <w:t>P1</w:t>
      </w:r>
      <w:r w:rsidRPr="009217FA">
        <w:rPr>
          <w:lang w:val="nl-BE"/>
        </w:rPr>
        <w:tab/>
      </w:r>
      <w:r>
        <w:rPr>
          <w:lang w:val="nl-BE"/>
        </w:rPr>
        <w:t>Panelen</w:t>
      </w:r>
      <w:r w:rsidRPr="002A472F">
        <w:t xml:space="preserve"> </w:t>
      </w:r>
      <w:r>
        <w:rPr>
          <w:rStyle w:val="MerkChar"/>
          <w:lang w:val="nl-BE"/>
        </w:rPr>
        <w:t xml:space="preserve">Prefa FX 12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1400 mm x 420 mm</w:t>
      </w:r>
      <w:r w:rsidRPr="009217FA">
        <w:rPr>
          <w:lang w:val="nl-BE"/>
        </w:rPr>
        <w:t>]</w:t>
      </w:r>
      <w:r w:rsidRPr="009217FA">
        <w:rPr>
          <w:rStyle w:val="MeetChar"/>
          <w:lang w:val="nl-BE"/>
        </w:rPr>
        <w:tab/>
        <w:t>FH</w:t>
      </w:r>
      <w:r w:rsidRPr="009217FA">
        <w:rPr>
          <w:rStyle w:val="MeetChar"/>
          <w:lang w:val="nl-BE"/>
        </w:rPr>
        <w:tab/>
        <w:t>[m²]</w:t>
      </w:r>
    </w:p>
    <w:p w14:paraId="1FDD3B9F" w14:textId="77777777" w:rsidR="00C84108" w:rsidRPr="009217FA" w:rsidRDefault="00C84108" w:rsidP="00C84108">
      <w:pPr>
        <w:pStyle w:val="Kop4"/>
        <w:rPr>
          <w:rStyle w:val="MeetChar"/>
          <w:lang w:val="nl-BE"/>
        </w:rPr>
      </w:pPr>
      <w:r w:rsidRPr="009217FA">
        <w:rPr>
          <w:rStyle w:val="OptieChar"/>
          <w:lang w:val="nl-BE"/>
        </w:rPr>
        <w:t>#</w:t>
      </w:r>
      <w:r w:rsidRPr="009217FA">
        <w:rPr>
          <w:rStyle w:val="Post"/>
          <w:noProof w:val="0"/>
          <w:lang w:val="nl-BE"/>
        </w:rPr>
        <w:t>P1</w:t>
      </w:r>
      <w:r w:rsidRPr="009217FA">
        <w:rPr>
          <w:lang w:val="nl-BE"/>
        </w:rPr>
        <w:tab/>
      </w:r>
      <w:r>
        <w:rPr>
          <w:lang w:val="nl-BE"/>
        </w:rPr>
        <w:t>Panelen</w:t>
      </w:r>
      <w:r w:rsidRPr="002A472F">
        <w:t xml:space="preserve"> </w:t>
      </w:r>
      <w:r>
        <w:rPr>
          <w:rStyle w:val="MerkChar"/>
          <w:lang w:val="nl-BE"/>
        </w:rPr>
        <w:t xml:space="preserve">Prefa FX 12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700 mm x 420 mm</w:t>
      </w:r>
      <w:r w:rsidRPr="009217FA">
        <w:rPr>
          <w:lang w:val="nl-BE"/>
        </w:rPr>
        <w:t>]</w:t>
      </w:r>
      <w:r w:rsidRPr="009217FA">
        <w:rPr>
          <w:rStyle w:val="MeetChar"/>
          <w:lang w:val="nl-BE"/>
        </w:rPr>
        <w:tab/>
        <w:t>FH</w:t>
      </w:r>
      <w:r w:rsidRPr="009217FA">
        <w:rPr>
          <w:rStyle w:val="MeetChar"/>
          <w:lang w:val="nl-BE"/>
        </w:rPr>
        <w:tab/>
        <w:t>[m²]</w:t>
      </w:r>
    </w:p>
    <w:p w14:paraId="0544FEC8" w14:textId="77777777" w:rsidR="00456AA7" w:rsidRPr="00D343B8" w:rsidRDefault="00456AA7" w:rsidP="00456AA7">
      <w:pPr>
        <w:pStyle w:val="Kop4"/>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 [type] [dikte]</w:t>
      </w:r>
      <w:r w:rsidRPr="009217FA">
        <w:rPr>
          <w:rStyle w:val="MeetChar"/>
          <w:lang w:val="nl-BE"/>
        </w:rPr>
        <w:tab/>
        <w:t>FH</w:t>
      </w:r>
      <w:r w:rsidRPr="009217FA">
        <w:rPr>
          <w:rStyle w:val="MeetChar"/>
          <w:lang w:val="nl-BE"/>
        </w:rPr>
        <w:tab/>
        <w:t>[m²]</w:t>
      </w:r>
    </w:p>
    <w:p w14:paraId="42EF0517" w14:textId="77777777" w:rsidR="00456AA7" w:rsidRPr="009217FA" w:rsidRDefault="00456AA7" w:rsidP="00456AA7">
      <w:pPr>
        <w:pStyle w:val="Kop4"/>
        <w:rPr>
          <w:rStyle w:val="MeetChar"/>
          <w:lang w:val="nl-BE"/>
        </w:rPr>
      </w:pPr>
      <w:r w:rsidRPr="009217FA">
        <w:rPr>
          <w:rStyle w:val="Post"/>
          <w:noProof w:val="0"/>
          <w:lang w:val="nl-BE"/>
        </w:rPr>
        <w:t>P</w:t>
      </w:r>
      <w:r>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66A3134D" w14:textId="77777777" w:rsidR="00456AA7" w:rsidRPr="009217FA" w:rsidRDefault="00456AA7" w:rsidP="00456AA7">
      <w:pPr>
        <w:pStyle w:val="Kop4"/>
        <w:rPr>
          <w:rStyle w:val="MeetChar"/>
          <w:lang w:val="nl-BE"/>
        </w:rPr>
      </w:pPr>
      <w:r w:rsidRPr="009217FA">
        <w:rPr>
          <w:rStyle w:val="Post"/>
          <w:noProof w:val="0"/>
          <w:lang w:val="nl-BE"/>
        </w:rPr>
        <w:t>P</w:t>
      </w:r>
      <w:r>
        <w:rPr>
          <w:rStyle w:val="Post"/>
          <w:noProof w:val="0"/>
          <w:lang w:val="nl-BE"/>
        </w:rPr>
        <w:t>4</w:t>
      </w:r>
      <w:r w:rsidRPr="009217FA">
        <w:rPr>
          <w:lang w:val="nl-BE"/>
        </w:rPr>
        <w:tab/>
        <w:t>Speciale stukken [type]</w:t>
      </w:r>
      <w:r w:rsidRPr="009217FA">
        <w:rPr>
          <w:rStyle w:val="MeetChar"/>
          <w:lang w:val="nl-BE"/>
        </w:rPr>
        <w:tab/>
        <w:t>FH</w:t>
      </w:r>
      <w:r w:rsidRPr="009217FA">
        <w:rPr>
          <w:rStyle w:val="MeetChar"/>
          <w:lang w:val="nl-BE"/>
        </w:rPr>
        <w:tab/>
        <w:t>[st]</w:t>
      </w:r>
    </w:p>
    <w:p w14:paraId="192869E9" w14:textId="77777777" w:rsidR="00456AA7" w:rsidRPr="009217FA" w:rsidRDefault="00456AA7" w:rsidP="00456AA7">
      <w:pPr>
        <w:pStyle w:val="Kop4"/>
        <w:rPr>
          <w:rStyle w:val="MeetChar"/>
          <w:lang w:val="nl-BE"/>
        </w:rPr>
      </w:pPr>
      <w:r w:rsidRPr="009217FA">
        <w:rPr>
          <w:rStyle w:val="OptieChar"/>
          <w:lang w:val="nl-BE"/>
        </w:rPr>
        <w:t>#</w:t>
      </w:r>
      <w:r w:rsidRPr="009217FA">
        <w:rPr>
          <w:rStyle w:val="Post"/>
          <w:noProof w:val="0"/>
          <w:lang w:val="nl-BE"/>
        </w:rPr>
        <w:t>P</w:t>
      </w:r>
      <w:r>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3E73C991" w14:textId="77777777" w:rsidR="00456AA7" w:rsidRPr="009217FA" w:rsidRDefault="00456AA7" w:rsidP="00456AA7">
      <w:pPr>
        <w:rPr>
          <w:rStyle w:val="OptieChar"/>
        </w:rPr>
      </w:pPr>
      <w:r w:rsidRPr="009217FA">
        <w:rPr>
          <w:rStyle w:val="OptieChar"/>
        </w:rPr>
        <w:t>.#</w:t>
      </w:r>
    </w:p>
    <w:p w14:paraId="2A4ABCAB" w14:textId="77777777" w:rsidR="00D27A81" w:rsidRPr="005D6B22" w:rsidRDefault="00D27A81" w:rsidP="00D27A81">
      <w:pPr>
        <w:pStyle w:val="Lijn"/>
      </w:pPr>
      <w:bookmarkStart w:id="91" w:name="_Toc128825047"/>
      <w:bookmarkStart w:id="92" w:name="_Toc201111446"/>
      <w:r>
        <w:rPr>
          <w:noProof/>
        </w:rPr>
        <w:pict w14:anchorId="54F2F624">
          <v:rect id="_x0000_i1035" alt="" style="width:453.6pt;height:.05pt;mso-width-percent:0;mso-height-percent:0;mso-width-percent:0;mso-height-percent:0" o:hralign="center" o:hrstd="t" o:hr="t" fillcolor="#aca899" stroked="f"/>
        </w:pict>
      </w:r>
    </w:p>
    <w:p w14:paraId="1034BCF9" w14:textId="77777777" w:rsidR="00D27A81" w:rsidRPr="00C33820" w:rsidRDefault="00D27A81" w:rsidP="00D27A81">
      <w:pPr>
        <w:pStyle w:val="Kop1"/>
        <w:rPr>
          <w:lang w:val="nl-BE"/>
        </w:rPr>
      </w:pPr>
      <w:r>
        <w:rPr>
          <w:lang w:val="nl-BE"/>
        </w:rPr>
        <w:t>Normmeldingen</w:t>
      </w:r>
    </w:p>
    <w:p w14:paraId="52424F8F" w14:textId="77777777" w:rsidR="00D27A81" w:rsidRPr="00C33820" w:rsidRDefault="00D27A81" w:rsidP="00D27A81">
      <w:pPr>
        <w:pStyle w:val="Lijn"/>
      </w:pPr>
      <w:r>
        <w:rPr>
          <w:noProof/>
        </w:rPr>
        <w:pict w14:anchorId="456AF241">
          <v:rect id="_x0000_i1036" alt="" style="width:453.6pt;height:.05pt;mso-width-percent:0;mso-height-percent:0;mso-width-percent:0;mso-height-percent:0" o:hralign="center" o:hrstd="t" o:hr="t" fillcolor="#aca899" stroked="f"/>
        </w:pict>
      </w:r>
    </w:p>
    <w:p w14:paraId="3DA45B52" w14:textId="77777777" w:rsidR="00B11CAA" w:rsidRPr="005D6B22" w:rsidRDefault="00B11CAA" w:rsidP="00B11CAA">
      <w:pPr>
        <w:pStyle w:val="Kop6"/>
        <w:rPr>
          <w:lang w:val="nl-BE"/>
        </w:rPr>
      </w:pPr>
      <w:r w:rsidRPr="005D6B22">
        <w:rPr>
          <w:lang w:val="nl-BE"/>
        </w:rPr>
        <w:t>.30.</w:t>
      </w:r>
      <w:r w:rsidRPr="005D6B22">
        <w:rPr>
          <w:lang w:val="nl-BE"/>
        </w:rPr>
        <w:tab/>
        <w:t>Specifieke basisreferenties:</w:t>
      </w:r>
      <w:bookmarkEnd w:id="91"/>
      <w:bookmarkEnd w:id="92"/>
    </w:p>
    <w:p w14:paraId="65501B8C" w14:textId="77777777" w:rsidR="00B11CAA" w:rsidRPr="005D6B22" w:rsidRDefault="00B11CAA" w:rsidP="00B11CAA">
      <w:pPr>
        <w:pStyle w:val="Kop7"/>
        <w:rPr>
          <w:lang w:val="nl-BE"/>
        </w:rPr>
      </w:pPr>
      <w:r w:rsidRPr="005D6B22">
        <w:rPr>
          <w:lang w:val="nl-BE"/>
        </w:rPr>
        <w:lastRenderedPageBreak/>
        <w:t>.30.30</w:t>
      </w:r>
      <w:r w:rsidRPr="005D6B22">
        <w:rPr>
          <w:lang w:val="nl-BE"/>
        </w:rPr>
        <w:tab/>
        <w:t>Normen en technische referentiedocumenten:</w:t>
      </w:r>
    </w:p>
    <w:p w14:paraId="4D3DC3FE" w14:textId="77777777" w:rsidR="00B11CAA" w:rsidRPr="005D6B22" w:rsidRDefault="00B11CAA" w:rsidP="00B11CAA">
      <w:pPr>
        <w:pStyle w:val="80"/>
      </w:pPr>
      <w:r w:rsidRPr="005D6B22">
        <w:t>De materialen voldoen aan de voorschriften van de volgende referentiedocumenten:</w:t>
      </w:r>
    </w:p>
    <w:p w14:paraId="5594C3F5" w14:textId="77777777" w:rsidR="00B11CAA" w:rsidRPr="005D6B22" w:rsidRDefault="00B11CAA" w:rsidP="00B11CAA">
      <w:pPr>
        <w:pStyle w:val="80"/>
      </w:pPr>
      <w:r>
        <w:t>Aluminium</w:t>
      </w:r>
      <w:r w:rsidRPr="005D6B22">
        <w:t>:</w:t>
      </w:r>
    </w:p>
    <w:p w14:paraId="472E824B" w14:textId="77777777" w:rsidR="00B11CAA" w:rsidRDefault="00B11CAA" w:rsidP="00B11CAA">
      <w:pPr>
        <w:pStyle w:val="83Normen"/>
        <w:ind w:left="851" w:hanging="284"/>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5E494D7D" w14:textId="77777777" w:rsidR="00B11CAA" w:rsidRDefault="00B11CAA" w:rsidP="00B11CAA">
      <w:pPr>
        <w:pStyle w:val="83Normen"/>
        <w:ind w:left="851" w:hanging="284"/>
      </w:pPr>
      <w:r w:rsidRPr="004F511D">
        <w:rPr>
          <w:color w:val="FF0000"/>
        </w:rPr>
        <w:t>&gt;</w:t>
      </w:r>
      <w:r>
        <w:t xml:space="preserve">NBN EN 485-2 2013 Aluminium en aluminiumlegeringen - Plaat en band - Deel 2: Mechanische eigenschappen </w:t>
      </w:r>
    </w:p>
    <w:p w14:paraId="3D2E90DF" w14:textId="77777777" w:rsidR="00B11CAA" w:rsidRDefault="00B11CAA" w:rsidP="00B11CAA">
      <w:pPr>
        <w:pStyle w:val="83Normen"/>
        <w:ind w:left="851" w:hanging="284"/>
      </w:pPr>
      <w:r w:rsidRPr="004F511D">
        <w:rPr>
          <w:color w:val="FF0000"/>
        </w:rPr>
        <w:t>&gt;</w:t>
      </w:r>
      <w:r>
        <w:t xml:space="preserve">NBN EN 485-3 2003 Aluminium en aluminiumlegeringen - Plaat, band en dikke plaat - Deel 3: Toleranties op afmetingen en vorm van warmgewalste producten </w:t>
      </w:r>
    </w:p>
    <w:p w14:paraId="3E789A65" w14:textId="77777777" w:rsidR="00B11CAA" w:rsidRDefault="00B11CAA" w:rsidP="00B11CAA">
      <w:pPr>
        <w:pStyle w:val="83Normen"/>
        <w:ind w:left="851" w:hanging="284"/>
        <w:rPr>
          <w:color w:val="FF0000"/>
        </w:rPr>
      </w:pPr>
      <w:r w:rsidRPr="004F511D">
        <w:rPr>
          <w:color w:val="FF0000"/>
        </w:rPr>
        <w:t>&gt;</w:t>
      </w:r>
      <w:r>
        <w:t>NBN EN 485-4 1994 Aluminium en aluminiumlegeringen - Plaat, band en dikke plaat - Deel 4 : Vorm- en afmetingstoleranties voor koudgewalste produkten</w:t>
      </w:r>
    </w:p>
    <w:p w14:paraId="33C7F74C" w14:textId="77777777" w:rsidR="00B11CAA" w:rsidRPr="005D6B22" w:rsidRDefault="00B11CAA" w:rsidP="00B11CAA">
      <w:pPr>
        <w:pStyle w:val="80"/>
      </w:pPr>
      <w:r w:rsidRPr="005D6B22">
        <w:t>Schrijnwerk - hout:</w:t>
      </w:r>
    </w:p>
    <w:p w14:paraId="1966F9F3" w14:textId="77777777" w:rsidR="00B11CAA" w:rsidRPr="005D6B22" w:rsidRDefault="00B11CAA" w:rsidP="00B11CAA">
      <w:pPr>
        <w:pStyle w:val="83Normen"/>
        <w:ind w:left="851" w:hanging="284"/>
      </w:pPr>
      <w:r w:rsidRPr="005D6B22">
        <w:rPr>
          <w:color w:val="FF0000"/>
        </w:rPr>
        <w:t>&gt;</w:t>
      </w:r>
      <w:hyperlink r:id="rId9" w:history="1">
        <w:r w:rsidRPr="005D6B22">
          <w:rPr>
            <w:rStyle w:val="Hyperlink"/>
          </w:rPr>
          <w:t>NBN EN 335-3:1996</w:t>
        </w:r>
      </w:hyperlink>
      <w:r w:rsidRPr="005D6B22">
        <w:t xml:space="preserve"> - R - FR/EN - Duurzaamheid van hout en houtwaren - Bepaling van risicoklassen voor biologische aantasting - Deel 3 : Toepassing op houten plaatmateriaal = EN 335-3:1995 [1e uitg.] [ICS: 79.040; 71.100.50]</w:t>
      </w:r>
    </w:p>
    <w:p w14:paraId="1E8FA2DD" w14:textId="77777777" w:rsidR="00B11CAA" w:rsidRPr="005D6B22" w:rsidRDefault="00B11CAA" w:rsidP="00B11CAA">
      <w:pPr>
        <w:pStyle w:val="83Normen"/>
        <w:ind w:left="851" w:hanging="284"/>
      </w:pPr>
      <w:r w:rsidRPr="005D6B22">
        <w:rPr>
          <w:color w:val="FF0000"/>
        </w:rPr>
        <w:t>&gt;</w:t>
      </w:r>
      <w:hyperlink r:id="rId10" w:history="1">
        <w:r w:rsidRPr="005D6B22">
          <w:rPr>
            <w:rStyle w:val="Hyperlink"/>
          </w:rPr>
          <w:t>NBN EN 13556:2003</w:t>
        </w:r>
      </w:hyperlink>
      <w:r w:rsidRPr="005D6B22">
        <w:t xml:space="preserve"> - R - FR/EN/DE - Rondhout en gezaagd hout - Benamingen van in Europa gebruikte houtsoorten = EN 13556:2003 [1e uitg.] [ICS: 01.040.79; 79.040]</w:t>
      </w:r>
    </w:p>
    <w:p w14:paraId="0767CBFC" w14:textId="77777777" w:rsidR="00B11CAA" w:rsidRPr="005D6B22" w:rsidRDefault="00B11CAA" w:rsidP="00B11CAA">
      <w:pPr>
        <w:pStyle w:val="83Normen"/>
        <w:ind w:left="851" w:hanging="284"/>
      </w:pPr>
      <w:r w:rsidRPr="005D6B22">
        <w:rPr>
          <w:color w:val="FF0000"/>
        </w:rPr>
        <w:t>&gt;</w:t>
      </w:r>
      <w:hyperlink r:id="rId11" w:history="1">
        <w:r w:rsidRPr="005D6B22">
          <w:rPr>
            <w:rStyle w:val="Hyperlink"/>
          </w:rPr>
          <w:t>NBN EN 1611-1:1999</w:t>
        </w:r>
      </w:hyperlink>
      <w:r w:rsidRPr="005D6B22">
        <w:t xml:space="preserve"> - R - FR/EN/DE - Gezaagd hout - Indeling naar het uitzicht van naaldhout - Deel 1: Europese vuren, den, grenen, douglas = EN 1611-1:1999 [1e uitg.] [ICS: 79.040]</w:t>
      </w:r>
    </w:p>
    <w:p w14:paraId="340931E7" w14:textId="77777777" w:rsidR="00B11CAA" w:rsidRPr="005D6B22" w:rsidRDefault="00B11CAA" w:rsidP="00B11CAA">
      <w:pPr>
        <w:pStyle w:val="83Normen"/>
        <w:ind w:left="851" w:hanging="284"/>
      </w:pPr>
      <w:r w:rsidRPr="005D6B22">
        <w:rPr>
          <w:color w:val="FF0000"/>
        </w:rPr>
        <w:t>&gt;</w:t>
      </w:r>
      <w:hyperlink r:id="rId12" w:history="1">
        <w:r w:rsidRPr="005D6B22">
          <w:rPr>
            <w:rStyle w:val="Hyperlink"/>
          </w:rPr>
          <w:t>NBN EN 1611-1/A1:2002</w:t>
        </w:r>
      </w:hyperlink>
      <w:r w:rsidRPr="005D6B22">
        <w:t xml:space="preserve"> - R - FR/EN/DE - Gezaagd hout - Indeling naar het uitzicht van naaldhout - Deel 1 : Europese sparren, vieren, dennen en Douglas = EN 1611-1:1999/A1:2002 [1e uitg.] [ICS: 79.040]</w:t>
      </w:r>
    </w:p>
    <w:p w14:paraId="5FCC3CF6" w14:textId="77777777" w:rsidR="00B11CAA" w:rsidRPr="00C33820" w:rsidRDefault="00D27A81" w:rsidP="00B11CAA">
      <w:pPr>
        <w:pStyle w:val="Lijn"/>
      </w:pPr>
      <w:r>
        <w:rPr>
          <w:noProof/>
        </w:rPr>
        <w:pict w14:anchorId="2E452A82">
          <v:rect id="_x0000_i1034" alt="" style="width:453.6pt;height:.05pt;mso-width-percent:0;mso-height-percent:0;mso-width-percent:0;mso-height-percent:0" o:hralign="center" o:hrstd="t" o:hr="t" fillcolor="#aca899" stroked="f"/>
        </w:pict>
      </w:r>
    </w:p>
    <w:p w14:paraId="394BA599" w14:textId="77777777" w:rsidR="00B11CAA" w:rsidRPr="00521EF0" w:rsidRDefault="00B11CAA" w:rsidP="00B11CAA">
      <w:pPr>
        <w:pStyle w:val="80"/>
        <w:rPr>
          <w:rStyle w:val="Merk"/>
        </w:rPr>
      </w:pPr>
      <w:r w:rsidRPr="00521EF0">
        <w:rPr>
          <w:rStyle w:val="Merk"/>
        </w:rPr>
        <w:t xml:space="preserve">PREFA ALUMINIUMPRODUKTE </w:t>
      </w:r>
    </w:p>
    <w:p w14:paraId="261CBE91" w14:textId="77777777" w:rsidR="00B11CAA" w:rsidRPr="00521EF0" w:rsidRDefault="00B11CAA" w:rsidP="00B11CAA">
      <w:pPr>
        <w:pStyle w:val="80"/>
      </w:pPr>
      <w:r w:rsidRPr="00521EF0">
        <w:t>Aluminiumstrasse 2</w:t>
      </w:r>
    </w:p>
    <w:p w14:paraId="37C78E4D" w14:textId="77777777" w:rsidR="00B11CAA" w:rsidRPr="00521EF0" w:rsidRDefault="00B11CAA" w:rsidP="00B11CAA">
      <w:pPr>
        <w:pStyle w:val="80"/>
      </w:pPr>
      <w:r w:rsidRPr="00521EF0">
        <w:t>D-98634 Wasungen</w:t>
      </w:r>
    </w:p>
    <w:p w14:paraId="7DAB00B4" w14:textId="77777777" w:rsidR="00B11CAA" w:rsidRPr="00521EF0" w:rsidRDefault="00B11CAA" w:rsidP="00B11CAA">
      <w:pPr>
        <w:pStyle w:val="80"/>
      </w:pPr>
      <w:r w:rsidRPr="00521EF0">
        <w:t>Tel.: +32 (0)478 54 53 88</w:t>
      </w:r>
    </w:p>
    <w:p w14:paraId="2446E657" w14:textId="77777777" w:rsidR="00B11CAA" w:rsidRPr="00901FE1" w:rsidRDefault="00B11CAA" w:rsidP="00B11CAA">
      <w:pPr>
        <w:pStyle w:val="80"/>
        <w:rPr>
          <w:lang w:val="fr-BE"/>
        </w:rPr>
      </w:pPr>
      <w:r w:rsidRPr="00901FE1">
        <w:rPr>
          <w:lang w:val="fr-BE"/>
        </w:rPr>
        <w:t>Fax: +</w:t>
      </w:r>
      <w:r>
        <w:rPr>
          <w:lang w:val="fr-BE"/>
        </w:rPr>
        <w:t>49</w:t>
      </w:r>
      <w:r w:rsidRPr="00901FE1">
        <w:rPr>
          <w:lang w:val="fr-BE"/>
        </w:rPr>
        <w:t xml:space="preserve"> (0)</w:t>
      </w:r>
      <w:r>
        <w:rPr>
          <w:lang w:val="fr-BE"/>
        </w:rPr>
        <w:t>369 41 78 50</w:t>
      </w:r>
    </w:p>
    <w:p w14:paraId="4EFF4F47" w14:textId="77777777" w:rsidR="00B11CAA" w:rsidRPr="00521EF0" w:rsidRDefault="00D27A81" w:rsidP="00B11CAA">
      <w:pPr>
        <w:pStyle w:val="80"/>
        <w:rPr>
          <w:lang w:val="fr-BE"/>
        </w:rPr>
      </w:pPr>
      <w:hyperlink r:id="rId13" w:history="1">
        <w:r w:rsidR="00B11CAA" w:rsidRPr="00521EF0">
          <w:rPr>
            <w:rStyle w:val="Hyperlink"/>
            <w:lang w:val="fr-BE"/>
          </w:rPr>
          <w:t>info@Prefa.be</w:t>
        </w:r>
      </w:hyperlink>
    </w:p>
    <w:p w14:paraId="33912F0F" w14:textId="77777777" w:rsidR="00B11CAA" w:rsidRPr="00521EF0" w:rsidRDefault="00D27A81" w:rsidP="00B11CAA">
      <w:pPr>
        <w:pStyle w:val="80"/>
        <w:rPr>
          <w:lang w:val="fr-BE"/>
        </w:rPr>
      </w:pPr>
      <w:hyperlink r:id="rId14" w:history="1">
        <w:r w:rsidR="00B11CAA" w:rsidRPr="00521EF0">
          <w:rPr>
            <w:rStyle w:val="Hyperlink"/>
            <w:lang w:val="fr-BE"/>
          </w:rPr>
          <w:t>www.Prefa.be</w:t>
        </w:r>
      </w:hyperlink>
    </w:p>
    <w:p w14:paraId="63C72B3D" w14:textId="77777777" w:rsidR="00B11CAA" w:rsidRPr="00521EF0" w:rsidRDefault="00B11CAA" w:rsidP="00B11CAA">
      <w:pPr>
        <w:pStyle w:val="80"/>
        <w:rPr>
          <w:lang w:val="fr-BE"/>
        </w:rPr>
      </w:pPr>
    </w:p>
    <w:p w14:paraId="6AD2A65D" w14:textId="77777777" w:rsidR="00B11CAA" w:rsidRPr="0063510A" w:rsidRDefault="00B11CAA" w:rsidP="00B11CAA">
      <w:pPr>
        <w:rPr>
          <w:lang w:val="fr-BE"/>
        </w:rPr>
      </w:pPr>
    </w:p>
    <w:p w14:paraId="0FFF7401" w14:textId="77777777" w:rsidR="005278E1" w:rsidRPr="00E900C2" w:rsidRDefault="005278E1" w:rsidP="00B11CAA">
      <w:pPr>
        <w:pStyle w:val="80"/>
        <w:rPr>
          <w:lang w:val="fr-BE"/>
        </w:rPr>
      </w:pPr>
    </w:p>
    <w:sectPr w:rsidR="005278E1" w:rsidRPr="00E900C2" w:rsidSect="00AB7F64">
      <w:headerReference w:type="default" r:id="rId15"/>
      <w:footerReference w:type="default" r:id="rId16"/>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38C2" w14:textId="77777777" w:rsidR="00574183" w:rsidRDefault="00574183" w:rsidP="00043D74">
      <w:r>
        <w:separator/>
      </w:r>
    </w:p>
  </w:endnote>
  <w:endnote w:type="continuationSeparator" w:id="0">
    <w:p w14:paraId="1400AB0F" w14:textId="77777777" w:rsidR="00574183" w:rsidRDefault="00574183" w:rsidP="00043D74">
      <w:r>
        <w:continuationSeparator/>
      </w:r>
    </w:p>
  </w:endnote>
  <w:endnote w:type="continuationNotice" w:id="1">
    <w:p w14:paraId="21B360FF" w14:textId="77777777" w:rsidR="00A53421" w:rsidRDefault="00A5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93F7" w14:textId="77777777" w:rsidR="00A01961" w:rsidRPr="00156BB6" w:rsidRDefault="00D27A81" w:rsidP="00156BB6">
    <w:pPr>
      <w:pStyle w:val="Lijn"/>
    </w:pPr>
    <w:r>
      <w:rPr>
        <w:noProof/>
      </w:rPr>
      <w:pict w14:anchorId="53290EE2">
        <v:rect id="_x0000_i1035" alt="" style="width:453.6pt;height:.05pt;mso-width-percent:0;mso-height-percent:0;mso-width-percent:0;mso-height-percent:0" o:hralign="center" o:hrstd="t" o:hr="t" fillcolor="#aca899" stroked="f"/>
      </w:pict>
    </w:r>
  </w:p>
  <w:p w14:paraId="46DA2ED7" w14:textId="6123F2E5"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A53421">
      <w:rPr>
        <w:rFonts w:ascii="Arial" w:hAnsi="Arial" w:cs="Arial"/>
        <w:sz w:val="16"/>
        <w:szCs w:val="16"/>
        <w:lang w:val="en-GB"/>
      </w:rPr>
      <w:t>20</w:t>
    </w:r>
    <w:r w:rsidR="00901FE1">
      <w:rPr>
        <w:rFonts w:ascii="Arial" w:hAnsi="Arial" w:cs="Arial"/>
        <w:sz w:val="16"/>
        <w:szCs w:val="16"/>
        <w:lang w:val="en-GB"/>
      </w:rPr>
      <w:tab/>
      <w:t xml:space="preserve">FabrikantBestek </w:t>
    </w:r>
    <w:r w:rsidRPr="00FB0B2D">
      <w:rPr>
        <w:rFonts w:ascii="Arial" w:hAnsi="Arial" w:cs="Arial"/>
        <w:sz w:val="16"/>
        <w:szCs w:val="16"/>
        <w:lang w:val="en-GB"/>
      </w:rPr>
      <w:t>- 20</w:t>
    </w:r>
    <w:r w:rsidR="00A53421">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D27A81">
      <w:rPr>
        <w:rFonts w:ascii="Arial" w:hAnsi="Arial" w:cs="Arial"/>
        <w:noProof/>
        <w:sz w:val="16"/>
        <w:szCs w:val="16"/>
      </w:rPr>
      <w:t>2020 03 18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D27A81">
      <w:rPr>
        <w:rFonts w:ascii="Arial" w:hAnsi="Arial" w:cs="Arial"/>
        <w:noProof/>
        <w:sz w:val="16"/>
        <w:szCs w:val="16"/>
      </w:rPr>
      <w:t>15:51</w:t>
    </w:r>
    <w:r w:rsidRPr="00FB0B2D">
      <w:rPr>
        <w:rFonts w:ascii="Arial" w:hAnsi="Arial" w:cs="Arial"/>
        <w:sz w:val="16"/>
        <w:szCs w:val="16"/>
      </w:rPr>
      <w:fldChar w:fldCharType="end"/>
    </w:r>
  </w:p>
  <w:p w14:paraId="3B43CC37" w14:textId="31946D27"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901FE1">
      <w:rPr>
        <w:rFonts w:ascii="Arial" w:hAnsi="Arial" w:cs="Arial"/>
        <w:sz w:val="16"/>
        <w:szCs w:val="16"/>
        <w:lang w:val="en-GB"/>
      </w:rPr>
      <w:t>Prefa</w:t>
    </w:r>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008C6199">
      <w:rPr>
        <w:rFonts w:ascii="Arial" w:hAnsi="Arial" w:cs="Arial"/>
        <w:sz w:val="16"/>
        <w:szCs w:val="16"/>
        <w:lang w:val="en-GB"/>
      </w:rPr>
      <w:t>b</w:t>
    </w:r>
    <w:r w:rsidRPr="00FB0B2D">
      <w:rPr>
        <w:rFonts w:ascii="Arial" w:hAnsi="Arial" w:cs="Arial"/>
        <w:sz w:val="16"/>
        <w:szCs w:val="16"/>
        <w:lang w:val="en-GB"/>
      </w:rPr>
      <w:t xml:space="preserve"> 20</w:t>
    </w:r>
    <w:r w:rsidR="00A53421">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273D05">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273D05">
      <w:rPr>
        <w:rStyle w:val="Paginanummer"/>
        <w:rFonts w:ascii="Arial" w:hAnsi="Arial" w:cs="Arial"/>
        <w:noProof/>
        <w:sz w:val="16"/>
        <w:szCs w:val="16"/>
        <w:lang w:val="en-GB"/>
      </w:rPr>
      <w:t>5</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78E31" w14:textId="77777777" w:rsidR="00574183" w:rsidRDefault="00574183" w:rsidP="00043D74">
      <w:r>
        <w:separator/>
      </w:r>
    </w:p>
  </w:footnote>
  <w:footnote w:type="continuationSeparator" w:id="0">
    <w:p w14:paraId="5BEA6ADC" w14:textId="77777777" w:rsidR="00574183" w:rsidRDefault="00574183" w:rsidP="00043D74">
      <w:r>
        <w:continuationSeparator/>
      </w:r>
    </w:p>
  </w:footnote>
  <w:footnote w:type="continuationNotice" w:id="1">
    <w:p w14:paraId="2E76D78D" w14:textId="77777777" w:rsidR="00A53421" w:rsidRDefault="00A53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97DD" w14:textId="77777777" w:rsidR="00901FE1" w:rsidRPr="004E50D5" w:rsidRDefault="00901FE1" w:rsidP="00901FE1">
    <w:pPr>
      <w:pStyle w:val="Bestek"/>
    </w:pPr>
    <w:bookmarkStart w:id="93" w:name="_Toc75230067"/>
    <w:bookmarkStart w:id="94" w:name="_Toc114297164"/>
    <w:r w:rsidRPr="004E50D5">
      <w:t>Bestekteksten</w:t>
    </w:r>
    <w:bookmarkEnd w:id="93"/>
    <w:bookmarkEnd w:id="94"/>
  </w:p>
  <w:p w14:paraId="1171DC45"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581BF485"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7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43D74"/>
    <w:rsid w:val="00051074"/>
    <w:rsid w:val="000514D6"/>
    <w:rsid w:val="00070852"/>
    <w:rsid w:val="00071A8F"/>
    <w:rsid w:val="00081D74"/>
    <w:rsid w:val="00082948"/>
    <w:rsid w:val="00086315"/>
    <w:rsid w:val="000906CC"/>
    <w:rsid w:val="000951A3"/>
    <w:rsid w:val="000A4206"/>
    <w:rsid w:val="000B1A06"/>
    <w:rsid w:val="000B5543"/>
    <w:rsid w:val="000C6B12"/>
    <w:rsid w:val="000C7F11"/>
    <w:rsid w:val="000E5EFD"/>
    <w:rsid w:val="000E71C7"/>
    <w:rsid w:val="00113B62"/>
    <w:rsid w:val="00116ED3"/>
    <w:rsid w:val="001256A2"/>
    <w:rsid w:val="0013183F"/>
    <w:rsid w:val="00143010"/>
    <w:rsid w:val="00145EE5"/>
    <w:rsid w:val="00146467"/>
    <w:rsid w:val="0014753E"/>
    <w:rsid w:val="00152902"/>
    <w:rsid w:val="00154E82"/>
    <w:rsid w:val="00156BB6"/>
    <w:rsid w:val="00160778"/>
    <w:rsid w:val="00170BE3"/>
    <w:rsid w:val="0017389E"/>
    <w:rsid w:val="00176005"/>
    <w:rsid w:val="00184526"/>
    <w:rsid w:val="00187686"/>
    <w:rsid w:val="00187A25"/>
    <w:rsid w:val="00192CD5"/>
    <w:rsid w:val="00197325"/>
    <w:rsid w:val="001A0795"/>
    <w:rsid w:val="001A327B"/>
    <w:rsid w:val="001A3C5E"/>
    <w:rsid w:val="001A7D38"/>
    <w:rsid w:val="001B0B85"/>
    <w:rsid w:val="001B0BC5"/>
    <w:rsid w:val="001B6966"/>
    <w:rsid w:val="001C2642"/>
    <w:rsid w:val="001C2985"/>
    <w:rsid w:val="001C6637"/>
    <w:rsid w:val="001D1490"/>
    <w:rsid w:val="001D2EF7"/>
    <w:rsid w:val="001D7AC3"/>
    <w:rsid w:val="001E0D62"/>
    <w:rsid w:val="001E35E2"/>
    <w:rsid w:val="001E645E"/>
    <w:rsid w:val="001F100B"/>
    <w:rsid w:val="00217A47"/>
    <w:rsid w:val="00222A5C"/>
    <w:rsid w:val="00222FD6"/>
    <w:rsid w:val="00224FD1"/>
    <w:rsid w:val="002267B3"/>
    <w:rsid w:val="002306F6"/>
    <w:rsid w:val="00232C8B"/>
    <w:rsid w:val="00237B6A"/>
    <w:rsid w:val="002514D5"/>
    <w:rsid w:val="002555BE"/>
    <w:rsid w:val="002618AE"/>
    <w:rsid w:val="00262EAD"/>
    <w:rsid w:val="00267A07"/>
    <w:rsid w:val="002731D0"/>
    <w:rsid w:val="00273D05"/>
    <w:rsid w:val="00276F11"/>
    <w:rsid w:val="002821F4"/>
    <w:rsid w:val="00296088"/>
    <w:rsid w:val="002A472F"/>
    <w:rsid w:val="002A6C00"/>
    <w:rsid w:val="002A7A5E"/>
    <w:rsid w:val="002B03BA"/>
    <w:rsid w:val="002B4006"/>
    <w:rsid w:val="002B4D03"/>
    <w:rsid w:val="002C4D80"/>
    <w:rsid w:val="002D2485"/>
    <w:rsid w:val="002D3AEA"/>
    <w:rsid w:val="002D5AA8"/>
    <w:rsid w:val="002D5E86"/>
    <w:rsid w:val="002D7179"/>
    <w:rsid w:val="002E3498"/>
    <w:rsid w:val="002F2D8A"/>
    <w:rsid w:val="00327D71"/>
    <w:rsid w:val="00333542"/>
    <w:rsid w:val="00334297"/>
    <w:rsid w:val="003372EE"/>
    <w:rsid w:val="0033741D"/>
    <w:rsid w:val="003525FD"/>
    <w:rsid w:val="00355927"/>
    <w:rsid w:val="00356803"/>
    <w:rsid w:val="00357483"/>
    <w:rsid w:val="00357C6C"/>
    <w:rsid w:val="00365062"/>
    <w:rsid w:val="003701AF"/>
    <w:rsid w:val="0037700B"/>
    <w:rsid w:val="003901AB"/>
    <w:rsid w:val="00393C78"/>
    <w:rsid w:val="003A1A02"/>
    <w:rsid w:val="003B659C"/>
    <w:rsid w:val="003C7873"/>
    <w:rsid w:val="003D6C27"/>
    <w:rsid w:val="003D6E65"/>
    <w:rsid w:val="003E0B05"/>
    <w:rsid w:val="003E14DD"/>
    <w:rsid w:val="003E4DE7"/>
    <w:rsid w:val="003E4DFD"/>
    <w:rsid w:val="00405941"/>
    <w:rsid w:val="00412564"/>
    <w:rsid w:val="004138A2"/>
    <w:rsid w:val="00416318"/>
    <w:rsid w:val="00424F0E"/>
    <w:rsid w:val="00426131"/>
    <w:rsid w:val="00432956"/>
    <w:rsid w:val="00436D02"/>
    <w:rsid w:val="00445FC6"/>
    <w:rsid w:val="004461B7"/>
    <w:rsid w:val="00450701"/>
    <w:rsid w:val="00455C63"/>
    <w:rsid w:val="00456AA7"/>
    <w:rsid w:val="00466BF3"/>
    <w:rsid w:val="00471A23"/>
    <w:rsid w:val="004728AB"/>
    <w:rsid w:val="0047609A"/>
    <w:rsid w:val="004927A8"/>
    <w:rsid w:val="00495509"/>
    <w:rsid w:val="004A01EB"/>
    <w:rsid w:val="004A7CBC"/>
    <w:rsid w:val="004B0471"/>
    <w:rsid w:val="004B272B"/>
    <w:rsid w:val="004B511B"/>
    <w:rsid w:val="004B7B50"/>
    <w:rsid w:val="004C504C"/>
    <w:rsid w:val="004C55B5"/>
    <w:rsid w:val="004D2E1C"/>
    <w:rsid w:val="004D68DC"/>
    <w:rsid w:val="004D7B96"/>
    <w:rsid w:val="004E640B"/>
    <w:rsid w:val="004F2E0C"/>
    <w:rsid w:val="004F511D"/>
    <w:rsid w:val="00502BD8"/>
    <w:rsid w:val="00502F50"/>
    <w:rsid w:val="00503A7F"/>
    <w:rsid w:val="00520BAF"/>
    <w:rsid w:val="00522EFC"/>
    <w:rsid w:val="0052302F"/>
    <w:rsid w:val="005278E1"/>
    <w:rsid w:val="0053187F"/>
    <w:rsid w:val="00540410"/>
    <w:rsid w:val="005509A5"/>
    <w:rsid w:val="005523FF"/>
    <w:rsid w:val="00553329"/>
    <w:rsid w:val="005568FB"/>
    <w:rsid w:val="00556C49"/>
    <w:rsid w:val="00564C22"/>
    <w:rsid w:val="005669DB"/>
    <w:rsid w:val="0057079F"/>
    <w:rsid w:val="005710A0"/>
    <w:rsid w:val="00571E83"/>
    <w:rsid w:val="00574183"/>
    <w:rsid w:val="00576CD4"/>
    <w:rsid w:val="00576F6D"/>
    <w:rsid w:val="00577A42"/>
    <w:rsid w:val="00582172"/>
    <w:rsid w:val="005836D3"/>
    <w:rsid w:val="00591DA7"/>
    <w:rsid w:val="005A51B9"/>
    <w:rsid w:val="005C7331"/>
    <w:rsid w:val="005D1455"/>
    <w:rsid w:val="005D1A20"/>
    <w:rsid w:val="005D4E61"/>
    <w:rsid w:val="005E0FBE"/>
    <w:rsid w:val="005F79CE"/>
    <w:rsid w:val="005F7D53"/>
    <w:rsid w:val="00607A30"/>
    <w:rsid w:val="00637158"/>
    <w:rsid w:val="006463AE"/>
    <w:rsid w:val="006567C7"/>
    <w:rsid w:val="0066336D"/>
    <w:rsid w:val="006668A1"/>
    <w:rsid w:val="00667309"/>
    <w:rsid w:val="0067240A"/>
    <w:rsid w:val="00684C35"/>
    <w:rsid w:val="006B1B79"/>
    <w:rsid w:val="006C0E6D"/>
    <w:rsid w:val="006C1477"/>
    <w:rsid w:val="006C1BAC"/>
    <w:rsid w:val="006C31EC"/>
    <w:rsid w:val="006C3E54"/>
    <w:rsid w:val="006C6FD6"/>
    <w:rsid w:val="006C7BFD"/>
    <w:rsid w:val="006D5C00"/>
    <w:rsid w:val="006D5D88"/>
    <w:rsid w:val="006E4576"/>
    <w:rsid w:val="00711EAB"/>
    <w:rsid w:val="0073053B"/>
    <w:rsid w:val="00764E95"/>
    <w:rsid w:val="007652CE"/>
    <w:rsid w:val="00780674"/>
    <w:rsid w:val="00793A78"/>
    <w:rsid w:val="00793ED7"/>
    <w:rsid w:val="007968E1"/>
    <w:rsid w:val="007A2743"/>
    <w:rsid w:val="007A6B24"/>
    <w:rsid w:val="007B35BF"/>
    <w:rsid w:val="007D2211"/>
    <w:rsid w:val="007D3110"/>
    <w:rsid w:val="007D4749"/>
    <w:rsid w:val="007E4BDA"/>
    <w:rsid w:val="007E5859"/>
    <w:rsid w:val="007E709B"/>
    <w:rsid w:val="007F33B3"/>
    <w:rsid w:val="007F3440"/>
    <w:rsid w:val="007F43C4"/>
    <w:rsid w:val="007F58EF"/>
    <w:rsid w:val="008018C2"/>
    <w:rsid w:val="0080219F"/>
    <w:rsid w:val="00803EF8"/>
    <w:rsid w:val="00807484"/>
    <w:rsid w:val="00812DE7"/>
    <w:rsid w:val="008174C1"/>
    <w:rsid w:val="0082049E"/>
    <w:rsid w:val="00831F57"/>
    <w:rsid w:val="00843EDC"/>
    <w:rsid w:val="00846265"/>
    <w:rsid w:val="00847C81"/>
    <w:rsid w:val="008504B7"/>
    <w:rsid w:val="0085472C"/>
    <w:rsid w:val="00856B75"/>
    <w:rsid w:val="00862ED3"/>
    <w:rsid w:val="00865B0B"/>
    <w:rsid w:val="0086651B"/>
    <w:rsid w:val="00871D41"/>
    <w:rsid w:val="00881F88"/>
    <w:rsid w:val="008A2EF2"/>
    <w:rsid w:val="008A619C"/>
    <w:rsid w:val="008A6842"/>
    <w:rsid w:val="008A7298"/>
    <w:rsid w:val="008B3EFF"/>
    <w:rsid w:val="008C15B2"/>
    <w:rsid w:val="008C493E"/>
    <w:rsid w:val="008C6199"/>
    <w:rsid w:val="008C63F2"/>
    <w:rsid w:val="008D1C5A"/>
    <w:rsid w:val="008D1EA1"/>
    <w:rsid w:val="008E0A69"/>
    <w:rsid w:val="008E12FB"/>
    <w:rsid w:val="008F2447"/>
    <w:rsid w:val="008F314B"/>
    <w:rsid w:val="008F46A6"/>
    <w:rsid w:val="008F5EAE"/>
    <w:rsid w:val="008F6249"/>
    <w:rsid w:val="0090016B"/>
    <w:rsid w:val="00901BBC"/>
    <w:rsid w:val="00901FE1"/>
    <w:rsid w:val="00903C06"/>
    <w:rsid w:val="0090648F"/>
    <w:rsid w:val="0090685A"/>
    <w:rsid w:val="00915B3B"/>
    <w:rsid w:val="009217FA"/>
    <w:rsid w:val="009255CA"/>
    <w:rsid w:val="009262B9"/>
    <w:rsid w:val="00945798"/>
    <w:rsid w:val="00947392"/>
    <w:rsid w:val="00951756"/>
    <w:rsid w:val="009630EF"/>
    <w:rsid w:val="00965EF5"/>
    <w:rsid w:val="0097028F"/>
    <w:rsid w:val="00971C33"/>
    <w:rsid w:val="00981708"/>
    <w:rsid w:val="00982268"/>
    <w:rsid w:val="00986526"/>
    <w:rsid w:val="00987287"/>
    <w:rsid w:val="0099213B"/>
    <w:rsid w:val="00994C7C"/>
    <w:rsid w:val="009A48B1"/>
    <w:rsid w:val="009A70EF"/>
    <w:rsid w:val="009B4755"/>
    <w:rsid w:val="009B48A6"/>
    <w:rsid w:val="009B77C8"/>
    <w:rsid w:val="009D38F5"/>
    <w:rsid w:val="009D61FD"/>
    <w:rsid w:val="009D6F31"/>
    <w:rsid w:val="009E2542"/>
    <w:rsid w:val="009F3D92"/>
    <w:rsid w:val="009F4896"/>
    <w:rsid w:val="00A01961"/>
    <w:rsid w:val="00A026C0"/>
    <w:rsid w:val="00A03501"/>
    <w:rsid w:val="00A127A6"/>
    <w:rsid w:val="00A14CBE"/>
    <w:rsid w:val="00A2158B"/>
    <w:rsid w:val="00A22FCB"/>
    <w:rsid w:val="00A232E9"/>
    <w:rsid w:val="00A31BB8"/>
    <w:rsid w:val="00A35B77"/>
    <w:rsid w:val="00A439F5"/>
    <w:rsid w:val="00A46F39"/>
    <w:rsid w:val="00A5238C"/>
    <w:rsid w:val="00A53421"/>
    <w:rsid w:val="00A573C4"/>
    <w:rsid w:val="00A5750A"/>
    <w:rsid w:val="00A66F24"/>
    <w:rsid w:val="00A676F2"/>
    <w:rsid w:val="00A7751E"/>
    <w:rsid w:val="00A83A47"/>
    <w:rsid w:val="00A91434"/>
    <w:rsid w:val="00A97DEE"/>
    <w:rsid w:val="00AB4C02"/>
    <w:rsid w:val="00AB511B"/>
    <w:rsid w:val="00AB7F64"/>
    <w:rsid w:val="00AC3B90"/>
    <w:rsid w:val="00AC3F33"/>
    <w:rsid w:val="00AC5527"/>
    <w:rsid w:val="00AE47E9"/>
    <w:rsid w:val="00AE69EF"/>
    <w:rsid w:val="00AF495E"/>
    <w:rsid w:val="00B01084"/>
    <w:rsid w:val="00B0263D"/>
    <w:rsid w:val="00B0406A"/>
    <w:rsid w:val="00B075BF"/>
    <w:rsid w:val="00B11CAA"/>
    <w:rsid w:val="00B2426F"/>
    <w:rsid w:val="00B32063"/>
    <w:rsid w:val="00B45FB4"/>
    <w:rsid w:val="00B47174"/>
    <w:rsid w:val="00B472A1"/>
    <w:rsid w:val="00B53B57"/>
    <w:rsid w:val="00B66B20"/>
    <w:rsid w:val="00B67009"/>
    <w:rsid w:val="00B70EDE"/>
    <w:rsid w:val="00B7317C"/>
    <w:rsid w:val="00B73E20"/>
    <w:rsid w:val="00B756C5"/>
    <w:rsid w:val="00B82A85"/>
    <w:rsid w:val="00B908F3"/>
    <w:rsid w:val="00B90F93"/>
    <w:rsid w:val="00B935F1"/>
    <w:rsid w:val="00BB33F3"/>
    <w:rsid w:val="00BB4ED4"/>
    <w:rsid w:val="00BC16CA"/>
    <w:rsid w:val="00BD1CC3"/>
    <w:rsid w:val="00BD1F16"/>
    <w:rsid w:val="00BF220A"/>
    <w:rsid w:val="00C07EEC"/>
    <w:rsid w:val="00C24AB6"/>
    <w:rsid w:val="00C330A0"/>
    <w:rsid w:val="00C476E0"/>
    <w:rsid w:val="00C51C8E"/>
    <w:rsid w:val="00C53772"/>
    <w:rsid w:val="00C55D74"/>
    <w:rsid w:val="00C57EEF"/>
    <w:rsid w:val="00C66B09"/>
    <w:rsid w:val="00C70C36"/>
    <w:rsid w:val="00C717A3"/>
    <w:rsid w:val="00C77ECC"/>
    <w:rsid w:val="00C80181"/>
    <w:rsid w:val="00C84108"/>
    <w:rsid w:val="00C90354"/>
    <w:rsid w:val="00C92EB3"/>
    <w:rsid w:val="00CA1FAA"/>
    <w:rsid w:val="00CB7C77"/>
    <w:rsid w:val="00CD0EF3"/>
    <w:rsid w:val="00CD45CC"/>
    <w:rsid w:val="00CE2193"/>
    <w:rsid w:val="00CE76D8"/>
    <w:rsid w:val="00D00861"/>
    <w:rsid w:val="00D02CA3"/>
    <w:rsid w:val="00D0643B"/>
    <w:rsid w:val="00D136FE"/>
    <w:rsid w:val="00D13C29"/>
    <w:rsid w:val="00D15DFD"/>
    <w:rsid w:val="00D21071"/>
    <w:rsid w:val="00D26F73"/>
    <w:rsid w:val="00D27748"/>
    <w:rsid w:val="00D27A81"/>
    <w:rsid w:val="00D343B8"/>
    <w:rsid w:val="00D3460E"/>
    <w:rsid w:val="00D3662A"/>
    <w:rsid w:val="00D508F7"/>
    <w:rsid w:val="00D541D5"/>
    <w:rsid w:val="00D54CCD"/>
    <w:rsid w:val="00D57B0D"/>
    <w:rsid w:val="00D75FD8"/>
    <w:rsid w:val="00DB47FA"/>
    <w:rsid w:val="00DB49FB"/>
    <w:rsid w:val="00DC6125"/>
    <w:rsid w:val="00DD0813"/>
    <w:rsid w:val="00DD17AD"/>
    <w:rsid w:val="00DD2885"/>
    <w:rsid w:val="00DD5AE1"/>
    <w:rsid w:val="00DE0CB1"/>
    <w:rsid w:val="00DE0ED6"/>
    <w:rsid w:val="00DF0CF8"/>
    <w:rsid w:val="00DF55EA"/>
    <w:rsid w:val="00E10157"/>
    <w:rsid w:val="00E16BB8"/>
    <w:rsid w:val="00E21047"/>
    <w:rsid w:val="00E25089"/>
    <w:rsid w:val="00E33242"/>
    <w:rsid w:val="00E349F2"/>
    <w:rsid w:val="00E35B77"/>
    <w:rsid w:val="00E40DD6"/>
    <w:rsid w:val="00E741A7"/>
    <w:rsid w:val="00E762D8"/>
    <w:rsid w:val="00E76C0B"/>
    <w:rsid w:val="00E77200"/>
    <w:rsid w:val="00E775AF"/>
    <w:rsid w:val="00E900C2"/>
    <w:rsid w:val="00EA41F4"/>
    <w:rsid w:val="00EA4D56"/>
    <w:rsid w:val="00EA4DE2"/>
    <w:rsid w:val="00EA647E"/>
    <w:rsid w:val="00EA6CC0"/>
    <w:rsid w:val="00EB3A10"/>
    <w:rsid w:val="00EB5F0C"/>
    <w:rsid w:val="00EC741F"/>
    <w:rsid w:val="00ED0866"/>
    <w:rsid w:val="00ED29D4"/>
    <w:rsid w:val="00ED3315"/>
    <w:rsid w:val="00EE4BF2"/>
    <w:rsid w:val="00EF7AC5"/>
    <w:rsid w:val="00F04103"/>
    <w:rsid w:val="00F06BCE"/>
    <w:rsid w:val="00F17763"/>
    <w:rsid w:val="00F23EC7"/>
    <w:rsid w:val="00F277D3"/>
    <w:rsid w:val="00F32524"/>
    <w:rsid w:val="00F45033"/>
    <w:rsid w:val="00F53501"/>
    <w:rsid w:val="00F5480D"/>
    <w:rsid w:val="00F54DF6"/>
    <w:rsid w:val="00F569E9"/>
    <w:rsid w:val="00F61E1F"/>
    <w:rsid w:val="00F62293"/>
    <w:rsid w:val="00F7051D"/>
    <w:rsid w:val="00F71C08"/>
    <w:rsid w:val="00F979C2"/>
    <w:rsid w:val="00FB407F"/>
    <w:rsid w:val="00FB7D76"/>
    <w:rsid w:val="00FC0C7E"/>
    <w:rsid w:val="00FC1FEA"/>
    <w:rsid w:val="00FC2789"/>
    <w:rsid w:val="00FD0FB1"/>
    <w:rsid w:val="00FD724E"/>
    <w:rsid w:val="00FE0818"/>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283EF7AF"/>
  <w15:chartTrackingRefBased/>
  <w15:docId w15:val="{1F3CF359-8D73-8246-BE6C-51C49431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A51B9"/>
    <w:pPr>
      <w:jc w:val="both"/>
    </w:pPr>
  </w:style>
  <w:style w:type="paragraph" w:styleId="Kop1">
    <w:name w:val="heading 1"/>
    <w:basedOn w:val="Standaard"/>
    <w:next w:val="Hoofdstuk"/>
    <w:link w:val="Kop1Char"/>
    <w:autoRedefine/>
    <w:qFormat/>
    <w:rsid w:val="005A51B9"/>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5A51B9"/>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5A51B9"/>
    <w:pPr>
      <w:outlineLvl w:val="2"/>
    </w:pPr>
    <w:rPr>
      <w:bCs/>
    </w:rPr>
  </w:style>
  <w:style w:type="paragraph" w:styleId="Kop4">
    <w:name w:val="heading 4"/>
    <w:basedOn w:val="Standaard"/>
    <w:next w:val="Standaard"/>
    <w:link w:val="Kop4Char"/>
    <w:autoRedefine/>
    <w:qFormat/>
    <w:rsid w:val="005A51B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A51B9"/>
    <w:pPr>
      <w:ind w:hanging="737"/>
      <w:jc w:val="left"/>
      <w:outlineLvl w:val="4"/>
    </w:pPr>
    <w:rPr>
      <w:b/>
      <w:bCs/>
      <w:color w:val="auto"/>
      <w:sz w:val="18"/>
      <w:lang w:val="en-US"/>
    </w:rPr>
  </w:style>
  <w:style w:type="paragraph" w:styleId="Kop6">
    <w:name w:val="heading 6"/>
    <w:basedOn w:val="Kop5"/>
    <w:next w:val="Standaard"/>
    <w:link w:val="Kop6Char"/>
    <w:qFormat/>
    <w:rsid w:val="005A51B9"/>
    <w:pPr>
      <w:spacing w:before="80"/>
      <w:outlineLvl w:val="5"/>
    </w:pPr>
    <w:rPr>
      <w:b w:val="0"/>
      <w:bCs w:val="0"/>
      <w:lang w:val="nl-NL"/>
    </w:rPr>
  </w:style>
  <w:style w:type="paragraph" w:styleId="Kop7">
    <w:name w:val="heading 7"/>
    <w:basedOn w:val="Kop6"/>
    <w:next w:val="Standaard"/>
    <w:link w:val="Kop7Char"/>
    <w:qFormat/>
    <w:rsid w:val="005A51B9"/>
    <w:pPr>
      <w:outlineLvl w:val="6"/>
    </w:pPr>
    <w:rPr>
      <w:i/>
    </w:rPr>
  </w:style>
  <w:style w:type="paragraph" w:styleId="Kop8">
    <w:name w:val="heading 8"/>
    <w:basedOn w:val="Standaard"/>
    <w:next w:val="Kop7"/>
    <w:link w:val="Kop8Char"/>
    <w:qFormat/>
    <w:rsid w:val="005A51B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A51B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A51B9"/>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5A51B9"/>
    <w:rPr>
      <w:rFonts w:ascii="Arial" w:hAnsi="Arial"/>
      <w:b/>
      <w:lang w:val="en-US" w:eastAsia="nl-NL"/>
    </w:rPr>
  </w:style>
  <w:style w:type="character" w:customStyle="1" w:styleId="Kop4Char">
    <w:name w:val="Kop 4 Char"/>
    <w:link w:val="Kop4"/>
    <w:rsid w:val="005A51B9"/>
    <w:rPr>
      <w:rFonts w:ascii="Arial" w:hAnsi="Arial"/>
      <w:color w:val="0000FF"/>
      <w:sz w:val="16"/>
      <w:lang w:val="nl-NL" w:eastAsia="nl-NL"/>
    </w:rPr>
  </w:style>
  <w:style w:type="character" w:customStyle="1" w:styleId="Kop6Char">
    <w:name w:val="Kop 6 Char"/>
    <w:link w:val="Kop6"/>
    <w:rsid w:val="005A51B9"/>
    <w:rPr>
      <w:rFonts w:ascii="Arial" w:hAnsi="Arial"/>
      <w:sz w:val="18"/>
      <w:lang w:val="nl-NL" w:eastAsia="nl-NL"/>
    </w:rPr>
  </w:style>
  <w:style w:type="character" w:customStyle="1" w:styleId="Kop5Char">
    <w:name w:val="Kop 5 Char"/>
    <w:link w:val="Kop5"/>
    <w:rsid w:val="005A51B9"/>
    <w:rPr>
      <w:rFonts w:ascii="Arial" w:hAnsi="Arial"/>
      <w:b/>
      <w:bCs/>
      <w:sz w:val="18"/>
      <w:lang w:val="en-US" w:eastAsia="nl-NL"/>
    </w:rPr>
  </w:style>
  <w:style w:type="character" w:customStyle="1" w:styleId="Kop7Char">
    <w:name w:val="Kop 7 Char"/>
    <w:link w:val="Kop7"/>
    <w:rsid w:val="005A51B9"/>
    <w:rPr>
      <w:rFonts w:ascii="Arial" w:hAnsi="Arial"/>
      <w:i/>
      <w:sz w:val="18"/>
      <w:lang w:val="nl-NL" w:eastAsia="nl-NL"/>
    </w:rPr>
  </w:style>
  <w:style w:type="character" w:customStyle="1" w:styleId="Kop8Char">
    <w:name w:val="Kop 8 Char"/>
    <w:link w:val="Kop8"/>
    <w:rsid w:val="005A51B9"/>
    <w:rPr>
      <w:rFonts w:ascii="Arial" w:hAnsi="Arial"/>
      <w:i/>
      <w:iCs/>
      <w:sz w:val="18"/>
      <w:lang w:val="en-US" w:eastAsia="nl-NL"/>
    </w:rPr>
  </w:style>
  <w:style w:type="paragraph" w:customStyle="1" w:styleId="83ProM">
    <w:name w:val="8.3 Pro M"/>
    <w:basedOn w:val="Standaard"/>
    <w:link w:val="83ProMChar"/>
    <w:autoRedefine/>
    <w:rsid w:val="005A51B9"/>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5A51B9"/>
    <w:rPr>
      <w:rFonts w:ascii="Arial" w:hAnsi="Arial"/>
      <w:i/>
      <w:color w:val="999999"/>
      <w:sz w:val="16"/>
      <w:lang w:val="en-US" w:eastAsia="nl-NL"/>
    </w:rPr>
  </w:style>
  <w:style w:type="character" w:customStyle="1" w:styleId="Kop9Char">
    <w:name w:val="Kop 9 Char"/>
    <w:link w:val="Kop9"/>
    <w:rsid w:val="005A51B9"/>
    <w:rPr>
      <w:rFonts w:ascii="Arial" w:hAnsi="Arial" w:cs="Arial"/>
      <w:i/>
      <w:color w:val="999999"/>
      <w:sz w:val="16"/>
      <w:szCs w:val="22"/>
      <w:lang w:val="en-US" w:eastAsia="nl-NL"/>
    </w:rPr>
  </w:style>
  <w:style w:type="paragraph" w:customStyle="1" w:styleId="Kop5Blauw">
    <w:name w:val="Kop 5 + Blauw"/>
    <w:basedOn w:val="Kop5"/>
    <w:link w:val="Kop5BlauwChar"/>
    <w:rsid w:val="005A51B9"/>
    <w:rPr>
      <w:color w:val="0000FF"/>
    </w:rPr>
  </w:style>
  <w:style w:type="paragraph" w:customStyle="1" w:styleId="81">
    <w:name w:val="8.1"/>
    <w:basedOn w:val="Standaard"/>
    <w:link w:val="81Char"/>
    <w:rsid w:val="005A51B9"/>
    <w:pPr>
      <w:tabs>
        <w:tab w:val="left" w:pos="851"/>
      </w:tabs>
      <w:spacing w:before="20" w:after="40"/>
      <w:ind w:left="851" w:hanging="284"/>
    </w:pPr>
    <w:rPr>
      <w:rFonts w:ascii="Arial" w:hAnsi="Arial" w:cs="Arial"/>
      <w:sz w:val="18"/>
      <w:szCs w:val="18"/>
    </w:rPr>
  </w:style>
  <w:style w:type="character" w:customStyle="1" w:styleId="81Char">
    <w:name w:val="8.1 Char"/>
    <w:link w:val="81"/>
    <w:rsid w:val="005A51B9"/>
    <w:rPr>
      <w:rFonts w:ascii="Arial" w:hAnsi="Arial" w:cs="Arial"/>
      <w:sz w:val="18"/>
      <w:szCs w:val="18"/>
      <w:lang w:eastAsia="nl-NL"/>
    </w:rPr>
  </w:style>
  <w:style w:type="paragraph" w:customStyle="1" w:styleId="81Def">
    <w:name w:val="8.1 Def"/>
    <w:basedOn w:val="81"/>
    <w:rsid w:val="005A51B9"/>
    <w:rPr>
      <w:i/>
      <w:color w:val="808080"/>
      <w:sz w:val="16"/>
    </w:rPr>
  </w:style>
  <w:style w:type="paragraph" w:customStyle="1" w:styleId="81linkDeel">
    <w:name w:val="8.1 link Deel"/>
    <w:basedOn w:val="Standaard"/>
    <w:autoRedefine/>
    <w:rsid w:val="005A51B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A51B9"/>
    <w:pPr>
      <w:outlineLvl w:val="6"/>
    </w:pPr>
  </w:style>
  <w:style w:type="paragraph" w:customStyle="1" w:styleId="81linkLot">
    <w:name w:val="8.1 link Lot"/>
    <w:basedOn w:val="Standaard"/>
    <w:autoRedefine/>
    <w:rsid w:val="005A51B9"/>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A51B9"/>
    <w:pPr>
      <w:outlineLvl w:val="7"/>
    </w:pPr>
  </w:style>
  <w:style w:type="paragraph" w:customStyle="1" w:styleId="81link1">
    <w:name w:val="8.1 link1"/>
    <w:basedOn w:val="81"/>
    <w:rsid w:val="005A51B9"/>
    <w:pPr>
      <w:tabs>
        <w:tab w:val="left" w:pos="1560"/>
      </w:tabs>
    </w:pPr>
    <w:rPr>
      <w:color w:val="000000"/>
      <w:sz w:val="16"/>
      <w:lang w:eastAsia="en-US"/>
    </w:rPr>
  </w:style>
  <w:style w:type="paragraph" w:customStyle="1" w:styleId="82">
    <w:name w:val="8.2"/>
    <w:basedOn w:val="81"/>
    <w:link w:val="82Char1"/>
    <w:rsid w:val="005A51B9"/>
    <w:pPr>
      <w:tabs>
        <w:tab w:val="clear" w:pos="851"/>
        <w:tab w:val="left" w:pos="1134"/>
      </w:tabs>
      <w:ind w:left="1135"/>
    </w:pPr>
  </w:style>
  <w:style w:type="character" w:customStyle="1" w:styleId="82Char1">
    <w:name w:val="8.2 Char1"/>
    <w:basedOn w:val="81Char"/>
    <w:link w:val="82"/>
    <w:rsid w:val="005A51B9"/>
    <w:rPr>
      <w:rFonts w:ascii="Arial" w:hAnsi="Arial" w:cs="Arial"/>
      <w:sz w:val="18"/>
      <w:szCs w:val="18"/>
      <w:lang w:eastAsia="nl-NL"/>
    </w:rPr>
  </w:style>
  <w:style w:type="paragraph" w:customStyle="1" w:styleId="82link2">
    <w:name w:val="8.2 link 2"/>
    <w:basedOn w:val="81link1"/>
    <w:rsid w:val="005A51B9"/>
    <w:pPr>
      <w:tabs>
        <w:tab w:val="clear" w:pos="851"/>
        <w:tab w:val="left" w:pos="1134"/>
        <w:tab w:val="left" w:pos="1843"/>
        <w:tab w:val="left" w:pos="2552"/>
      </w:tabs>
      <w:ind w:left="1135"/>
    </w:pPr>
    <w:rPr>
      <w:color w:val="auto"/>
    </w:rPr>
  </w:style>
  <w:style w:type="paragraph" w:customStyle="1" w:styleId="82link3">
    <w:name w:val="8.2 link 3"/>
    <w:basedOn w:val="82link2"/>
    <w:rsid w:val="005A51B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5A51B9"/>
    <w:pPr>
      <w:ind w:firstLine="0"/>
      <w:outlineLvl w:val="8"/>
    </w:pPr>
    <w:rPr>
      <w:color w:val="800000"/>
    </w:rPr>
  </w:style>
  <w:style w:type="paragraph" w:customStyle="1" w:styleId="83">
    <w:name w:val="8.3"/>
    <w:basedOn w:val="82"/>
    <w:link w:val="83Char1"/>
    <w:rsid w:val="005A51B9"/>
    <w:pPr>
      <w:tabs>
        <w:tab w:val="clear" w:pos="1134"/>
        <w:tab w:val="left" w:pos="1418"/>
      </w:tabs>
      <w:ind w:left="1418"/>
    </w:pPr>
  </w:style>
  <w:style w:type="character" w:customStyle="1" w:styleId="83Char1">
    <w:name w:val="8.3 Char1"/>
    <w:basedOn w:val="82Char1"/>
    <w:link w:val="83"/>
    <w:rsid w:val="005A51B9"/>
    <w:rPr>
      <w:rFonts w:ascii="Arial" w:hAnsi="Arial" w:cs="Arial"/>
      <w:sz w:val="18"/>
      <w:szCs w:val="18"/>
      <w:lang w:eastAsia="nl-NL"/>
    </w:rPr>
  </w:style>
  <w:style w:type="paragraph" w:customStyle="1" w:styleId="83Kenm">
    <w:name w:val="8.3 Kenm"/>
    <w:basedOn w:val="83"/>
    <w:autoRedefine/>
    <w:rsid w:val="005A51B9"/>
    <w:pPr>
      <w:tabs>
        <w:tab w:val="left" w:pos="4253"/>
      </w:tabs>
      <w:spacing w:before="80"/>
      <w:ind w:left="3969" w:hanging="2835"/>
      <w:jc w:val="left"/>
    </w:pPr>
    <w:rPr>
      <w:sz w:val="16"/>
      <w:lang w:val="nl-NL"/>
    </w:rPr>
  </w:style>
  <w:style w:type="paragraph" w:customStyle="1" w:styleId="83Normen">
    <w:name w:val="8.3 Normen"/>
    <w:basedOn w:val="83Kenm"/>
    <w:link w:val="83NormenChar"/>
    <w:rsid w:val="005A51B9"/>
    <w:pPr>
      <w:tabs>
        <w:tab w:val="clear" w:pos="4253"/>
      </w:tabs>
      <w:ind w:left="4082" w:hanging="113"/>
    </w:pPr>
    <w:rPr>
      <w:b/>
      <w:color w:val="008000"/>
    </w:rPr>
  </w:style>
  <w:style w:type="character" w:customStyle="1" w:styleId="83NormenChar">
    <w:name w:val="8.3 Normen Char"/>
    <w:link w:val="83Normen"/>
    <w:rsid w:val="005A51B9"/>
    <w:rPr>
      <w:rFonts w:ascii="Arial" w:hAnsi="Arial" w:cs="Arial"/>
      <w:b/>
      <w:color w:val="008000"/>
      <w:sz w:val="16"/>
      <w:szCs w:val="18"/>
      <w:lang w:val="nl-NL" w:eastAsia="nl-NL"/>
    </w:rPr>
  </w:style>
  <w:style w:type="paragraph" w:customStyle="1" w:styleId="83ProM2">
    <w:name w:val="8.3 Pro M2"/>
    <w:basedOn w:val="83ProM"/>
    <w:rsid w:val="005A51B9"/>
    <w:pPr>
      <w:tabs>
        <w:tab w:val="clear" w:pos="1418"/>
        <w:tab w:val="left" w:pos="1701"/>
      </w:tabs>
      <w:ind w:left="1701"/>
    </w:pPr>
    <w:rPr>
      <w:snapToGrid w:val="0"/>
    </w:rPr>
  </w:style>
  <w:style w:type="paragraph" w:customStyle="1" w:styleId="83ProM3">
    <w:name w:val="8.3 Pro M3"/>
    <w:basedOn w:val="83ProM2"/>
    <w:rsid w:val="005A51B9"/>
    <w:pPr>
      <w:ind w:left="1985"/>
    </w:pPr>
    <w:rPr>
      <w:lang w:val="nl-NL"/>
    </w:rPr>
  </w:style>
  <w:style w:type="paragraph" w:customStyle="1" w:styleId="84">
    <w:name w:val="8.4"/>
    <w:basedOn w:val="83"/>
    <w:rsid w:val="005A51B9"/>
    <w:pPr>
      <w:tabs>
        <w:tab w:val="clear" w:pos="1418"/>
        <w:tab w:val="left" w:pos="1701"/>
      </w:tabs>
      <w:ind w:left="1702"/>
    </w:pPr>
  </w:style>
  <w:style w:type="paragraph" w:customStyle="1" w:styleId="Deel">
    <w:name w:val="Deel"/>
    <w:basedOn w:val="Standaard"/>
    <w:autoRedefine/>
    <w:rsid w:val="005A51B9"/>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A51B9"/>
    <w:pPr>
      <w:shd w:val="clear" w:color="auto" w:fill="000080"/>
    </w:pPr>
    <w:rPr>
      <w:rFonts w:ascii="Geneva" w:hAnsi="Geneva"/>
    </w:rPr>
  </w:style>
  <w:style w:type="paragraph" w:styleId="Eindnoottekst">
    <w:name w:val="endnote text"/>
    <w:basedOn w:val="Standaard"/>
    <w:semiHidden/>
    <w:rsid w:val="005A51B9"/>
  </w:style>
  <w:style w:type="character" w:styleId="GevolgdeHyperlink">
    <w:name w:val="FollowedHyperlink"/>
    <w:rsid w:val="005A51B9"/>
    <w:rPr>
      <w:color w:val="800080"/>
      <w:u w:val="single"/>
    </w:rPr>
  </w:style>
  <w:style w:type="paragraph" w:customStyle="1" w:styleId="Hoofdgroep">
    <w:name w:val="Hoofdgroep"/>
    <w:basedOn w:val="Hoofdstuk"/>
    <w:rsid w:val="005A51B9"/>
    <w:pPr>
      <w:outlineLvl w:val="1"/>
    </w:pPr>
    <w:rPr>
      <w:rFonts w:ascii="Helvetica" w:hAnsi="Helvetica"/>
      <w:b w:val="0"/>
      <w:color w:val="0000FF"/>
    </w:rPr>
  </w:style>
  <w:style w:type="character" w:styleId="Hyperlink">
    <w:name w:val="Hyperlink"/>
    <w:rsid w:val="005A51B9"/>
    <w:rPr>
      <w:color w:val="0000FF"/>
      <w:u w:val="single"/>
    </w:rPr>
  </w:style>
  <w:style w:type="paragraph" w:styleId="Inhopg1">
    <w:name w:val="toc 1"/>
    <w:basedOn w:val="Standaard"/>
    <w:next w:val="Standaard"/>
    <w:rsid w:val="005A51B9"/>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A51B9"/>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A51B9"/>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5A51B9"/>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5A51B9"/>
    <w:rPr>
      <w:noProof/>
      <w:sz w:val="16"/>
      <w:szCs w:val="24"/>
      <w:lang w:val="nl-NL" w:eastAsia="nl-NL"/>
    </w:rPr>
  </w:style>
  <w:style w:type="paragraph" w:styleId="Inhopg5">
    <w:name w:val="toc 5"/>
    <w:basedOn w:val="Standaard"/>
    <w:next w:val="Standaard"/>
    <w:rsid w:val="005A51B9"/>
    <w:pPr>
      <w:tabs>
        <w:tab w:val="right" w:leader="dot" w:pos="8505"/>
      </w:tabs>
      <w:ind w:left="960"/>
    </w:pPr>
    <w:rPr>
      <w:sz w:val="16"/>
    </w:rPr>
  </w:style>
  <w:style w:type="paragraph" w:styleId="Inhopg6">
    <w:name w:val="toc 6"/>
    <w:basedOn w:val="Standaard"/>
    <w:next w:val="Standaard"/>
    <w:autoRedefine/>
    <w:semiHidden/>
    <w:rsid w:val="005A51B9"/>
    <w:pPr>
      <w:ind w:left="1200"/>
    </w:pPr>
    <w:rPr>
      <w:sz w:val="16"/>
    </w:rPr>
  </w:style>
  <w:style w:type="paragraph" w:styleId="Inhopg7">
    <w:name w:val="toc 7"/>
    <w:basedOn w:val="Standaard"/>
    <w:next w:val="Standaard"/>
    <w:autoRedefine/>
    <w:semiHidden/>
    <w:rsid w:val="005A51B9"/>
    <w:pPr>
      <w:ind w:left="1440"/>
    </w:pPr>
  </w:style>
  <w:style w:type="paragraph" w:styleId="Inhopg8">
    <w:name w:val="toc 8"/>
    <w:basedOn w:val="Standaard"/>
    <w:next w:val="Standaard"/>
    <w:autoRedefine/>
    <w:semiHidden/>
    <w:rsid w:val="005A51B9"/>
    <w:pPr>
      <w:ind w:left="1680"/>
    </w:pPr>
  </w:style>
  <w:style w:type="paragraph" w:styleId="Inhopg9">
    <w:name w:val="toc 9"/>
    <w:basedOn w:val="Standaard"/>
    <w:next w:val="Standaard"/>
    <w:semiHidden/>
    <w:rsid w:val="005A51B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5A51B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5A51B9"/>
    <w:rPr>
      <w:rFonts w:ascii="Helvetica" w:hAnsi="Helvetica"/>
      <w:color w:val="000000"/>
      <w:spacing w:val="-2"/>
      <w:sz w:val="16"/>
      <w:lang w:eastAsia="nl-NL"/>
    </w:rPr>
  </w:style>
  <w:style w:type="paragraph" w:customStyle="1" w:styleId="Link">
    <w:name w:val="Link"/>
    <w:autoRedefine/>
    <w:rsid w:val="005A51B9"/>
    <w:pPr>
      <w:ind w:left="-851"/>
    </w:pPr>
    <w:rPr>
      <w:rFonts w:ascii="Arial" w:hAnsi="Arial" w:cs="Arial"/>
      <w:bCs/>
      <w:color w:val="0000FF"/>
      <w:sz w:val="18"/>
      <w:szCs w:val="24"/>
      <w:lang w:val="nl-NL"/>
    </w:rPr>
  </w:style>
  <w:style w:type="character" w:customStyle="1" w:styleId="MeetChar">
    <w:name w:val="MeetChar"/>
    <w:rsid w:val="005A51B9"/>
    <w:rPr>
      <w:b/>
      <w:color w:val="008080"/>
    </w:rPr>
  </w:style>
  <w:style w:type="character" w:customStyle="1" w:styleId="Merk">
    <w:name w:val="Merk"/>
    <w:rsid w:val="005A51B9"/>
    <w:rPr>
      <w:rFonts w:ascii="Helvetica" w:hAnsi="Helvetica"/>
      <w:b/>
      <w:noProof w:val="0"/>
      <w:color w:val="FF0000"/>
      <w:lang w:val="nl-NL"/>
    </w:rPr>
  </w:style>
  <w:style w:type="paragraph" w:customStyle="1" w:styleId="FACULT">
    <w:name w:val="FACULT"/>
    <w:basedOn w:val="Standaard"/>
    <w:next w:val="Standaard"/>
    <w:rsid w:val="005A51B9"/>
    <w:rPr>
      <w:color w:val="0000FF"/>
    </w:rPr>
  </w:style>
  <w:style w:type="paragraph" w:customStyle="1" w:styleId="Volgnr">
    <w:name w:val="Volgnr"/>
    <w:basedOn w:val="Standaard"/>
    <w:next w:val="Standaard"/>
    <w:link w:val="VolgnrChar"/>
    <w:rsid w:val="005A51B9"/>
    <w:pPr>
      <w:ind w:left="-851"/>
      <w:outlineLvl w:val="3"/>
    </w:pPr>
    <w:rPr>
      <w:rFonts w:ascii="Arial" w:hAnsi="Arial"/>
      <w:color w:val="000000"/>
      <w:sz w:val="16"/>
      <w:lang w:val="nl"/>
    </w:rPr>
  </w:style>
  <w:style w:type="character" w:customStyle="1" w:styleId="VolgnrChar">
    <w:name w:val="Volgnr Char"/>
    <w:link w:val="Volgnr"/>
    <w:rsid w:val="005A51B9"/>
    <w:rPr>
      <w:rFonts w:ascii="Arial" w:hAnsi="Arial"/>
      <w:color w:val="000000"/>
      <w:sz w:val="16"/>
      <w:lang w:val="nl" w:eastAsia="nl-NL"/>
    </w:rPr>
  </w:style>
  <w:style w:type="paragraph" w:customStyle="1" w:styleId="Zieook">
    <w:name w:val="Zie ook"/>
    <w:basedOn w:val="Standaard"/>
    <w:rsid w:val="005A51B9"/>
    <w:rPr>
      <w:rFonts w:ascii="Arial" w:hAnsi="Arial"/>
      <w:b/>
      <w:sz w:val="16"/>
    </w:rPr>
  </w:style>
  <w:style w:type="character" w:customStyle="1" w:styleId="Post">
    <w:name w:val="Post"/>
    <w:rsid w:val="005A51B9"/>
    <w:rPr>
      <w:rFonts w:ascii="Arial" w:hAnsi="Arial" w:cs="Arial"/>
      <w:noProof/>
      <w:color w:val="0000FF"/>
      <w:sz w:val="16"/>
      <w:szCs w:val="16"/>
      <w:lang w:val="fr-FR"/>
    </w:rPr>
  </w:style>
  <w:style w:type="character" w:customStyle="1" w:styleId="OptieChar">
    <w:name w:val="OptieChar"/>
    <w:rsid w:val="005A51B9"/>
    <w:rPr>
      <w:color w:val="FF0000"/>
    </w:rPr>
  </w:style>
  <w:style w:type="character" w:customStyle="1" w:styleId="MerkChar">
    <w:name w:val="MerkChar"/>
    <w:rsid w:val="005A51B9"/>
    <w:rPr>
      <w:color w:val="FF6600"/>
    </w:rPr>
  </w:style>
  <w:style w:type="paragraph" w:customStyle="1" w:styleId="83KenmCursiefGrijs-50">
    <w:name w:val="8.3 Kenm + Cursief Grijs-50%"/>
    <w:basedOn w:val="83Kenm"/>
    <w:link w:val="83KenmCursiefGrijs-50Char"/>
    <w:rsid w:val="005A51B9"/>
    <w:rPr>
      <w:bCs/>
      <w:i/>
      <w:iCs/>
      <w:color w:val="808080"/>
    </w:rPr>
  </w:style>
  <w:style w:type="character" w:customStyle="1" w:styleId="83KenmCursiefGrijs-50Char">
    <w:name w:val="8.3 Kenm + Cursief Grijs-50% Char"/>
    <w:link w:val="83KenmCursiefGrijs-50"/>
    <w:rsid w:val="005A51B9"/>
    <w:rPr>
      <w:rFonts w:ascii="Arial" w:hAnsi="Arial" w:cs="Arial"/>
      <w:bCs/>
      <w:i/>
      <w:iCs/>
      <w:color w:val="808080"/>
      <w:sz w:val="16"/>
      <w:szCs w:val="18"/>
      <w:lang w:val="nl-NL" w:eastAsia="nl-NL"/>
    </w:rPr>
  </w:style>
  <w:style w:type="paragraph" w:customStyle="1" w:styleId="80">
    <w:name w:val="8.0"/>
    <w:basedOn w:val="Standaard"/>
    <w:link w:val="80Char"/>
    <w:autoRedefine/>
    <w:rsid w:val="005A51B9"/>
    <w:pPr>
      <w:tabs>
        <w:tab w:val="left" w:pos="284"/>
      </w:tabs>
      <w:spacing w:before="20" w:after="40"/>
      <w:ind w:left="567"/>
    </w:pPr>
    <w:rPr>
      <w:rFonts w:ascii="Arial" w:hAnsi="Arial" w:cs="Arial"/>
      <w:sz w:val="18"/>
      <w:szCs w:val="18"/>
    </w:rPr>
  </w:style>
  <w:style w:type="character" w:customStyle="1" w:styleId="80Char">
    <w:name w:val="8.0 Char"/>
    <w:link w:val="80"/>
    <w:rsid w:val="005A51B9"/>
    <w:rPr>
      <w:rFonts w:ascii="Arial" w:hAnsi="Arial" w:cs="Arial"/>
      <w:sz w:val="18"/>
      <w:szCs w:val="18"/>
      <w:lang w:eastAsia="nl-NL"/>
    </w:rPr>
  </w:style>
  <w:style w:type="character" w:customStyle="1" w:styleId="SfbCodeChar">
    <w:name w:val="Sfb_Code Char"/>
    <w:link w:val="SfbCode"/>
    <w:rsid w:val="005A51B9"/>
    <w:rPr>
      <w:rFonts w:ascii="Arial" w:hAnsi="Arial" w:cs="Arial"/>
      <w:b/>
      <w:snapToGrid w:val="0"/>
      <w:color w:val="FF0000"/>
      <w:sz w:val="18"/>
      <w:szCs w:val="18"/>
      <w:lang w:eastAsia="nl-NL"/>
    </w:rPr>
  </w:style>
  <w:style w:type="character" w:customStyle="1" w:styleId="Verdana6ptVet">
    <w:name w:val="Verdana 6 pt Vet"/>
    <w:semiHidden/>
    <w:rsid w:val="005A51B9"/>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5A51B9"/>
    <w:pPr>
      <w:spacing w:line="160" w:lineRule="atLeast"/>
      <w:jc w:val="center"/>
    </w:pPr>
    <w:rPr>
      <w:rFonts w:ascii="Verdana" w:hAnsi="Verdana"/>
      <w:color w:val="000000"/>
      <w:sz w:val="16"/>
      <w:szCs w:val="12"/>
    </w:rPr>
  </w:style>
  <w:style w:type="character" w:customStyle="1" w:styleId="Verdana6ptZwart">
    <w:name w:val="Verdana 6 pt Zwart"/>
    <w:semiHidden/>
    <w:rsid w:val="005A51B9"/>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A51B9"/>
    <w:pPr>
      <w:spacing w:line="168" w:lineRule="atLeast"/>
    </w:pPr>
    <w:rPr>
      <w:rFonts w:ascii="Verdana" w:hAnsi="Verdana"/>
      <w:color w:val="000000"/>
      <w:sz w:val="16"/>
      <w:szCs w:val="12"/>
    </w:rPr>
  </w:style>
  <w:style w:type="paragraph" w:customStyle="1" w:styleId="Verdana6pt">
    <w:name w:val="Verdana 6 pt"/>
    <w:basedOn w:val="Standaard"/>
    <w:semiHidden/>
    <w:rsid w:val="005A51B9"/>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5A51B9"/>
    <w:pPr>
      <w:spacing w:before="40" w:after="20"/>
    </w:pPr>
    <w:rPr>
      <w:b/>
      <w:color w:val="FF0000"/>
      <w:lang w:val="nl-BE"/>
    </w:rPr>
  </w:style>
  <w:style w:type="character" w:customStyle="1" w:styleId="Merk1Char">
    <w:name w:val="Merk1 Char"/>
    <w:link w:val="Merk1"/>
    <w:rsid w:val="005A51B9"/>
    <w:rPr>
      <w:rFonts w:ascii="Arial" w:hAnsi="Arial"/>
      <w:b/>
      <w:color w:val="FF0000"/>
      <w:sz w:val="16"/>
      <w:lang w:val="nl" w:eastAsia="nl-NL"/>
    </w:rPr>
  </w:style>
  <w:style w:type="paragraph" w:customStyle="1" w:styleId="Bestek">
    <w:name w:val="Bestek"/>
    <w:basedOn w:val="Standaard"/>
    <w:rsid w:val="005A51B9"/>
    <w:pPr>
      <w:ind w:left="-851"/>
    </w:pPr>
    <w:rPr>
      <w:rFonts w:ascii="Arial" w:hAnsi="Arial"/>
      <w:b/>
      <w:color w:val="FF0000"/>
    </w:rPr>
  </w:style>
  <w:style w:type="character" w:customStyle="1" w:styleId="Referentie">
    <w:name w:val="Referentie"/>
    <w:rsid w:val="005A51B9"/>
    <w:rPr>
      <w:color w:val="FF6600"/>
    </w:rPr>
  </w:style>
  <w:style w:type="character" w:customStyle="1" w:styleId="RevisieDatum">
    <w:name w:val="RevisieDatum"/>
    <w:rsid w:val="005A51B9"/>
    <w:rPr>
      <w:vanish/>
      <w:color w:val="auto"/>
    </w:rPr>
  </w:style>
  <w:style w:type="paragraph" w:customStyle="1" w:styleId="Merk2">
    <w:name w:val="Merk2"/>
    <w:basedOn w:val="Merk1"/>
    <w:rsid w:val="005A51B9"/>
    <w:pPr>
      <w:spacing w:before="60" w:after="60"/>
      <w:ind w:left="567" w:hanging="1418"/>
    </w:pPr>
    <w:rPr>
      <w:b w:val="0"/>
      <w:color w:val="0000FF"/>
    </w:rPr>
  </w:style>
  <w:style w:type="paragraph" w:styleId="Koptekst">
    <w:name w:val="header"/>
    <w:basedOn w:val="Standaard"/>
    <w:rsid w:val="005A51B9"/>
    <w:pPr>
      <w:tabs>
        <w:tab w:val="center" w:pos="4536"/>
        <w:tab w:val="right" w:pos="9072"/>
      </w:tabs>
    </w:pPr>
  </w:style>
  <w:style w:type="paragraph" w:customStyle="1" w:styleId="SfbCode">
    <w:name w:val="Sfb_Code"/>
    <w:basedOn w:val="Standaard"/>
    <w:next w:val="Lijn"/>
    <w:link w:val="SfbCodeChar"/>
    <w:autoRedefine/>
    <w:rsid w:val="005A51B9"/>
    <w:pPr>
      <w:spacing w:before="20" w:after="40"/>
      <w:ind w:left="567"/>
    </w:pPr>
    <w:rPr>
      <w:rFonts w:ascii="Arial" w:hAnsi="Arial" w:cs="Arial"/>
      <w:b/>
      <w:snapToGrid w:val="0"/>
      <w:color w:val="FF0000"/>
      <w:sz w:val="18"/>
      <w:szCs w:val="18"/>
    </w:rPr>
  </w:style>
  <w:style w:type="paragraph" w:customStyle="1" w:styleId="FACULT-1">
    <w:name w:val="FACULT  -1"/>
    <w:basedOn w:val="FACULT"/>
    <w:rsid w:val="005A51B9"/>
    <w:pPr>
      <w:ind w:left="851"/>
    </w:pPr>
  </w:style>
  <w:style w:type="paragraph" w:customStyle="1" w:styleId="FACULT-2">
    <w:name w:val="FACULT  -2"/>
    <w:basedOn w:val="Standaard"/>
    <w:rsid w:val="005A51B9"/>
    <w:pPr>
      <w:ind w:left="1701"/>
    </w:pPr>
    <w:rPr>
      <w:color w:val="0000FF"/>
    </w:rPr>
  </w:style>
  <w:style w:type="character" w:customStyle="1" w:styleId="FacultChar">
    <w:name w:val="FacultChar"/>
    <w:rsid w:val="005A51B9"/>
    <w:rPr>
      <w:color w:val="0000FF"/>
    </w:rPr>
  </w:style>
  <w:style w:type="paragraph" w:customStyle="1" w:styleId="MerkPar">
    <w:name w:val="MerkPar"/>
    <w:basedOn w:val="Standaard"/>
    <w:rsid w:val="005A51B9"/>
    <w:rPr>
      <w:color w:val="FF6600"/>
    </w:rPr>
  </w:style>
  <w:style w:type="paragraph" w:customStyle="1" w:styleId="Meting">
    <w:name w:val="Meting"/>
    <w:basedOn w:val="Standaard"/>
    <w:rsid w:val="005A51B9"/>
    <w:pPr>
      <w:ind w:left="1418" w:hanging="1418"/>
    </w:pPr>
  </w:style>
  <w:style w:type="paragraph" w:customStyle="1" w:styleId="Nota">
    <w:name w:val="Nota"/>
    <w:basedOn w:val="Standaard"/>
    <w:rsid w:val="005A51B9"/>
    <w:rPr>
      <w:spacing w:val="-3"/>
      <w:lang w:val="en-US"/>
    </w:rPr>
  </w:style>
  <w:style w:type="paragraph" w:customStyle="1" w:styleId="OFWEL">
    <w:name w:val="OFWEL"/>
    <w:basedOn w:val="Standaard"/>
    <w:next w:val="Standaard"/>
    <w:rsid w:val="005A51B9"/>
    <w:pPr>
      <w:jc w:val="left"/>
    </w:pPr>
    <w:rPr>
      <w:color w:val="008080"/>
    </w:rPr>
  </w:style>
  <w:style w:type="paragraph" w:customStyle="1" w:styleId="OFWEL-1">
    <w:name w:val="OFWEL -1"/>
    <w:basedOn w:val="OFWEL"/>
    <w:rsid w:val="005A51B9"/>
    <w:pPr>
      <w:ind w:left="851"/>
    </w:pPr>
    <w:rPr>
      <w:spacing w:val="-3"/>
    </w:rPr>
  </w:style>
  <w:style w:type="paragraph" w:customStyle="1" w:styleId="OFWEL-2">
    <w:name w:val="OFWEL -2"/>
    <w:basedOn w:val="OFWEL-1"/>
    <w:rsid w:val="005A51B9"/>
    <w:pPr>
      <w:ind w:left="1701"/>
    </w:pPr>
  </w:style>
  <w:style w:type="paragraph" w:customStyle="1" w:styleId="OFWEL-3">
    <w:name w:val="OFWEL -3"/>
    <w:basedOn w:val="OFWEL-2"/>
    <w:rsid w:val="005A51B9"/>
    <w:pPr>
      <w:ind w:left="2552"/>
    </w:pPr>
  </w:style>
  <w:style w:type="character" w:customStyle="1" w:styleId="OfwelChar">
    <w:name w:val="OfwelChar"/>
    <w:rsid w:val="005A51B9"/>
    <w:rPr>
      <w:color w:val="008080"/>
      <w:lang w:val="nl-BE"/>
    </w:rPr>
  </w:style>
  <w:style w:type="paragraph" w:customStyle="1" w:styleId="Project">
    <w:name w:val="Project"/>
    <w:basedOn w:val="Standaard"/>
    <w:rsid w:val="005A51B9"/>
    <w:pPr>
      <w:suppressAutoHyphens/>
    </w:pPr>
    <w:rPr>
      <w:color w:val="800080"/>
      <w:spacing w:val="-3"/>
    </w:rPr>
  </w:style>
  <w:style w:type="character" w:customStyle="1" w:styleId="Revisie1">
    <w:name w:val="Revisie1"/>
    <w:rsid w:val="005A51B9"/>
    <w:rPr>
      <w:color w:val="008080"/>
    </w:rPr>
  </w:style>
  <w:style w:type="paragraph" w:styleId="Standaardinspringing">
    <w:name w:val="Normal Indent"/>
    <w:basedOn w:val="Standaard"/>
    <w:semiHidden/>
    <w:rsid w:val="005A51B9"/>
    <w:pPr>
      <w:ind w:left="1418"/>
    </w:pPr>
  </w:style>
  <w:style w:type="paragraph" w:styleId="Voettekst">
    <w:name w:val="footer"/>
    <w:basedOn w:val="Standaard"/>
    <w:rsid w:val="005A51B9"/>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5A51B9"/>
    <w:pPr>
      <w:spacing w:line="168" w:lineRule="atLeast"/>
      <w:jc w:val="center"/>
    </w:pPr>
    <w:rPr>
      <w:rFonts w:ascii="Verdana" w:hAnsi="Verdana"/>
      <w:b/>
      <w:bCs/>
      <w:color w:val="000000"/>
      <w:sz w:val="16"/>
    </w:rPr>
  </w:style>
  <w:style w:type="character" w:customStyle="1" w:styleId="Kop5BlauwChar">
    <w:name w:val="Kop 5 + Blauw Char"/>
    <w:link w:val="Kop5Blauw"/>
    <w:rsid w:val="005A51B9"/>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5A51B9"/>
    <w:rPr>
      <w:rFonts w:ascii="Tahoma" w:hAnsi="Tahoma" w:cs="Tahoma"/>
      <w:sz w:val="16"/>
      <w:szCs w:val="16"/>
    </w:rPr>
  </w:style>
  <w:style w:type="character" w:customStyle="1" w:styleId="BallontekstChar">
    <w:name w:val="Ballontekst Char"/>
    <w:link w:val="Ballontekst"/>
    <w:uiPriority w:val="99"/>
    <w:rsid w:val="005A51B9"/>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5A51B9"/>
    <w:rPr>
      <w:bCs/>
      <w:color w:val="FF0000"/>
    </w:rPr>
  </w:style>
  <w:style w:type="character" w:customStyle="1" w:styleId="Kop4RoodChar">
    <w:name w:val="Kop 4 + Rood Char"/>
    <w:link w:val="Kop4Rood"/>
    <w:rsid w:val="005A51B9"/>
    <w:rPr>
      <w:rFonts w:ascii="Arial" w:hAnsi="Arial"/>
      <w:bCs/>
      <w:color w:val="FF0000"/>
      <w:sz w:val="16"/>
      <w:lang w:val="nl-NL" w:eastAsia="nl-NL"/>
    </w:rPr>
  </w:style>
  <w:style w:type="paragraph" w:customStyle="1" w:styleId="SfBCode0">
    <w:name w:val="SfB_Code"/>
    <w:basedOn w:val="Standaard"/>
    <w:rsid w:val="005A51B9"/>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character" w:customStyle="1" w:styleId="Kop2Char">
    <w:name w:val="Kop 2 Char"/>
    <w:link w:val="Kop2"/>
    <w:rsid w:val="000514D6"/>
    <w:rPr>
      <w:rFonts w:ascii="Arial" w:eastAsia="Times" w:hAnsi="Arial"/>
      <w:b/>
      <w:sz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vanhandenhove@prefak.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NBN+EN+13556&amp;b=&amp;c=&amp;d=&amp;e=&amp;f=&amp;g=1&amp;h=1&amp;i=&amp;j=docnr&amp;UIc=nl&amp;k=0&amp;y=&amp;m=" TargetMode="Externa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http://www.pref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8BD90-458B-43DC-99A4-B37234496255}">
  <ds:schemaRefs>
    <ds:schemaRef ds:uri="http://schemas.microsoft.com/sharepoint/v3/contenttype/forms"/>
  </ds:schemaRefs>
</ds:datastoreItem>
</file>

<file path=customXml/itemProps2.xml><?xml version="1.0" encoding="utf-8"?>
<ds:datastoreItem xmlns:ds="http://schemas.openxmlformats.org/officeDocument/2006/customXml" ds:itemID="{A629836A-A1F0-4001-BDE2-CDE9896D0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TotalTime>
  <Pages>5</Pages>
  <Words>1774</Words>
  <Characters>9760</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11511</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5</cp:revision>
  <cp:lastPrinted>2015-12-09T08:16:00Z</cp:lastPrinted>
  <dcterms:created xsi:type="dcterms:W3CDTF">2020-03-18T14:33:00Z</dcterms:created>
  <dcterms:modified xsi:type="dcterms:W3CDTF">2020-03-18T14:54:00Z</dcterms:modified>
  <cp:category>Fabrikantbestektekst R6 2012</cp:category>
</cp:coreProperties>
</file>